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overflowPunct/>
        <w:autoSpaceDE/>
        <w:autoSpaceDN/>
        <w:bidi w:val="0"/>
        <w:adjustRightInd/>
        <w:spacing w:line="576" w:lineRule="exact"/>
        <w:ind w:left="0" w:leftChars="0" w:right="0"/>
        <w:jc w:val="center"/>
        <w:textAlignment w:val="auto"/>
        <w:rPr>
          <w:rFonts w:hint="eastAsia" w:ascii="宋体" w:hAnsi="宋体" w:eastAsia="宋体" w:cs="宋体"/>
          <w:b w:val="0"/>
          <w:bCs w:val="0"/>
          <w:i w:val="0"/>
          <w:iCs w:val="0"/>
          <w:color w:val="000000"/>
          <w:sz w:val="40"/>
          <w:szCs w:val="40"/>
          <w:u w:val="single"/>
        </w:rPr>
      </w:pPr>
      <w:bookmarkStart w:id="33" w:name="_GoBack"/>
      <w:bookmarkEnd w:id="33"/>
    </w:p>
    <w:p>
      <w:pPr>
        <w:pageBreakBefore w:val="0"/>
        <w:widowControl w:val="0"/>
        <w:kinsoku/>
        <w:overflowPunct/>
        <w:autoSpaceDE/>
        <w:autoSpaceDN/>
        <w:bidi w:val="0"/>
        <w:adjustRightInd/>
        <w:spacing w:line="576" w:lineRule="exact"/>
        <w:ind w:left="0" w:leftChars="0" w:right="0"/>
        <w:jc w:val="center"/>
        <w:textAlignment w:val="auto"/>
        <w:rPr>
          <w:rFonts w:hint="eastAsia" w:ascii="宋体" w:hAnsi="宋体" w:eastAsia="宋体" w:cs="宋体"/>
          <w:b w:val="0"/>
          <w:bCs w:val="0"/>
          <w:i w:val="0"/>
          <w:iCs w:val="0"/>
          <w:color w:val="000000"/>
          <w:sz w:val="40"/>
          <w:szCs w:val="40"/>
          <w:u w:val="single"/>
        </w:rPr>
      </w:pPr>
    </w:p>
    <w:p>
      <w:pPr>
        <w:pageBreakBefore w:val="0"/>
        <w:widowControl w:val="0"/>
        <w:kinsoku/>
        <w:overflowPunct/>
        <w:autoSpaceDE/>
        <w:autoSpaceDN/>
        <w:bidi w:val="0"/>
        <w:adjustRightInd/>
        <w:spacing w:line="576" w:lineRule="exact"/>
        <w:ind w:left="0" w:leftChars="0" w:right="0"/>
        <w:jc w:val="center"/>
        <w:textAlignment w:val="auto"/>
        <w:rPr>
          <w:rFonts w:hint="eastAsia" w:ascii="宋体" w:hAnsi="宋体" w:eastAsia="宋体" w:cs="宋体"/>
          <w:b w:val="0"/>
          <w:bCs w:val="0"/>
          <w:i w:val="0"/>
          <w:iCs w:val="0"/>
          <w:color w:val="000000"/>
          <w:sz w:val="40"/>
          <w:szCs w:val="40"/>
        </w:rPr>
      </w:pPr>
      <w:r>
        <w:rPr>
          <w:rFonts w:hint="eastAsia" w:ascii="宋体" w:hAnsi="宋体" w:eastAsia="宋体" w:cs="宋体"/>
          <w:b w:val="0"/>
          <w:bCs w:val="0"/>
          <w:i w:val="0"/>
          <w:iCs w:val="0"/>
          <w:color w:val="000000"/>
          <w:sz w:val="40"/>
          <w:szCs w:val="40"/>
          <w:u w:val="single"/>
        </w:rPr>
        <w:t xml:space="preserve">{项目名称} </w:t>
      </w:r>
      <w:r>
        <w:rPr>
          <w:rFonts w:hint="eastAsia" w:ascii="宋体" w:hAnsi="宋体" w:eastAsia="宋体" w:cs="宋体"/>
          <w:b w:val="0"/>
          <w:bCs w:val="0"/>
          <w:i w:val="0"/>
          <w:iCs w:val="0"/>
          <w:color w:val="000000"/>
          <w:sz w:val="40"/>
          <w:szCs w:val="40"/>
          <w:u w:val="none"/>
          <w:lang w:val="en-US" w:eastAsia="zh-CN"/>
        </w:rPr>
        <w:t>项目</w:t>
      </w:r>
    </w:p>
    <w:p>
      <w:pPr>
        <w:pageBreakBefore w:val="0"/>
        <w:widowControl w:val="0"/>
        <w:kinsoku/>
        <w:overflowPunct/>
        <w:autoSpaceDE/>
        <w:autoSpaceDN/>
        <w:bidi w:val="0"/>
        <w:adjustRightInd/>
        <w:spacing w:line="576" w:lineRule="exact"/>
        <w:ind w:left="0" w:leftChars="0" w:right="0"/>
        <w:jc w:val="center"/>
        <w:textAlignment w:val="auto"/>
        <w:rPr>
          <w:rFonts w:hint="eastAsia" w:ascii="宋体" w:hAnsi="宋体" w:eastAsia="宋体" w:cs="宋体"/>
          <w:b w:val="0"/>
          <w:bCs w:val="0"/>
          <w:i w:val="0"/>
          <w:iCs w:val="0"/>
          <w:color w:val="000000"/>
          <w:sz w:val="21"/>
          <w:szCs w:val="21"/>
        </w:rPr>
      </w:pPr>
    </w:p>
    <w:p>
      <w:pPr>
        <w:pageBreakBefore w:val="0"/>
        <w:widowControl w:val="0"/>
        <w:kinsoku/>
        <w:overflowPunct/>
        <w:autoSpaceDE/>
        <w:autoSpaceDN/>
        <w:bidi w:val="0"/>
        <w:adjustRightInd/>
        <w:spacing w:line="576" w:lineRule="exact"/>
        <w:ind w:left="0" w:leftChars="0" w:right="0"/>
        <w:jc w:val="center"/>
        <w:textAlignment w:val="auto"/>
        <w:rPr>
          <w:rFonts w:hint="eastAsia" w:ascii="宋体" w:hAnsi="宋体" w:eastAsia="宋体" w:cs="宋体"/>
          <w:b w:val="0"/>
          <w:bCs w:val="0"/>
          <w:i w:val="0"/>
          <w:iCs w:val="0"/>
          <w:color w:val="000000"/>
          <w:sz w:val="21"/>
          <w:szCs w:val="21"/>
        </w:rPr>
      </w:pPr>
    </w:p>
    <w:p>
      <w:pPr>
        <w:pageBreakBefore w:val="0"/>
        <w:widowControl w:val="0"/>
        <w:kinsoku/>
        <w:overflowPunct/>
        <w:autoSpaceDE/>
        <w:autoSpaceDN/>
        <w:bidi w:val="0"/>
        <w:adjustRightInd/>
        <w:spacing w:line="576" w:lineRule="exact"/>
        <w:ind w:left="0" w:leftChars="0" w:right="0"/>
        <w:jc w:val="center"/>
        <w:textAlignment w:val="auto"/>
        <w:rPr>
          <w:rFonts w:hint="eastAsia" w:ascii="宋体" w:hAnsi="宋体" w:eastAsia="宋体" w:cs="宋体"/>
          <w:b w:val="0"/>
          <w:bCs w:val="0"/>
          <w:i w:val="0"/>
          <w:iCs w:val="0"/>
          <w:color w:val="000000"/>
          <w:sz w:val="21"/>
          <w:szCs w:val="21"/>
        </w:rPr>
      </w:pPr>
    </w:p>
    <w:p>
      <w:pPr>
        <w:pageBreakBefore w:val="0"/>
        <w:widowControl w:val="0"/>
        <w:kinsoku/>
        <w:overflowPunct/>
        <w:autoSpaceDE/>
        <w:autoSpaceDN/>
        <w:bidi w:val="0"/>
        <w:adjustRightInd/>
        <w:spacing w:line="576" w:lineRule="exact"/>
        <w:ind w:left="0" w:leftChars="0" w:right="0"/>
        <w:jc w:val="center"/>
        <w:textAlignment w:val="auto"/>
        <w:rPr>
          <w:rFonts w:hint="eastAsia" w:ascii="宋体" w:hAnsi="宋体" w:eastAsia="宋体" w:cs="宋体"/>
          <w:b w:val="0"/>
          <w:bCs w:val="0"/>
          <w:i w:val="0"/>
          <w:iCs w:val="0"/>
          <w:color w:val="000000"/>
          <w:sz w:val="21"/>
          <w:szCs w:val="21"/>
        </w:rPr>
      </w:pPr>
    </w:p>
    <w:p>
      <w:pPr>
        <w:pageBreakBefore w:val="0"/>
        <w:widowControl w:val="0"/>
        <w:kinsoku/>
        <w:overflowPunct/>
        <w:autoSpaceDE/>
        <w:autoSpaceDN/>
        <w:bidi w:val="0"/>
        <w:adjustRightInd/>
        <w:spacing w:line="576" w:lineRule="exact"/>
        <w:ind w:left="0" w:leftChars="0" w:right="0"/>
        <w:jc w:val="center"/>
        <w:textAlignment w:val="auto"/>
        <w:rPr>
          <w:rFonts w:hint="eastAsia" w:ascii="宋体" w:hAnsi="宋体" w:eastAsia="宋体" w:cs="宋体"/>
          <w:b w:val="0"/>
          <w:bCs w:val="0"/>
          <w:i w:val="0"/>
          <w:iCs w:val="0"/>
          <w:color w:val="000000"/>
          <w:sz w:val="21"/>
          <w:szCs w:val="21"/>
        </w:rPr>
      </w:pPr>
    </w:p>
    <w:p>
      <w:pPr>
        <w:pageBreakBefore w:val="0"/>
        <w:widowControl w:val="0"/>
        <w:kinsoku/>
        <w:overflowPunct/>
        <w:autoSpaceDE/>
        <w:autoSpaceDN/>
        <w:bidi w:val="0"/>
        <w:adjustRightInd/>
        <w:spacing w:line="576" w:lineRule="exact"/>
        <w:ind w:left="0" w:leftChars="0" w:right="0"/>
        <w:jc w:val="center"/>
        <w:textAlignment w:val="auto"/>
        <w:rPr>
          <w:rFonts w:hint="eastAsia" w:ascii="宋体" w:hAnsi="宋体" w:eastAsia="宋体" w:cs="宋体"/>
          <w:b w:val="0"/>
          <w:bCs w:val="0"/>
          <w:i w:val="0"/>
          <w:iCs w:val="0"/>
          <w:color w:val="000000"/>
          <w:sz w:val="36"/>
          <w:szCs w:val="36"/>
          <w:lang w:eastAsia="zh-CN"/>
        </w:rPr>
      </w:pPr>
      <w:r>
        <w:rPr>
          <w:rFonts w:hint="eastAsia" w:ascii="宋体" w:hAnsi="宋体" w:eastAsia="宋体" w:cs="宋体"/>
          <w:b w:val="0"/>
          <w:bCs w:val="0"/>
          <w:i w:val="0"/>
          <w:iCs w:val="0"/>
          <w:color w:val="000000"/>
          <w:sz w:val="36"/>
          <w:szCs w:val="36"/>
          <w:lang w:val="en-US" w:eastAsia="zh-CN"/>
        </w:rPr>
        <w:t>比选申请文件</w:t>
      </w:r>
    </w:p>
    <w:p>
      <w:pPr>
        <w:pageBreakBefore w:val="0"/>
        <w:widowControl w:val="0"/>
        <w:kinsoku/>
        <w:overflowPunct/>
        <w:autoSpaceDE/>
        <w:autoSpaceDN/>
        <w:bidi w:val="0"/>
        <w:adjustRightInd/>
        <w:spacing w:line="576" w:lineRule="exact"/>
        <w:ind w:left="0" w:leftChars="0" w:right="0"/>
        <w:jc w:val="center"/>
        <w:textAlignment w:val="auto"/>
        <w:rPr>
          <w:rFonts w:hint="eastAsia" w:ascii="宋体" w:hAnsi="宋体" w:eastAsia="宋体" w:cs="宋体"/>
          <w:b w:val="0"/>
          <w:bCs w:val="0"/>
          <w:i w:val="0"/>
          <w:iCs w:val="0"/>
          <w:color w:val="000000"/>
          <w:sz w:val="21"/>
          <w:szCs w:val="21"/>
        </w:rPr>
      </w:pPr>
    </w:p>
    <w:p>
      <w:pPr>
        <w:pageBreakBefore w:val="0"/>
        <w:widowControl w:val="0"/>
        <w:kinsoku/>
        <w:overflowPunct/>
        <w:autoSpaceDE/>
        <w:autoSpaceDN/>
        <w:bidi w:val="0"/>
        <w:adjustRightInd/>
        <w:spacing w:line="576" w:lineRule="exact"/>
        <w:ind w:left="0" w:leftChars="0" w:right="0"/>
        <w:jc w:val="center"/>
        <w:textAlignment w:val="auto"/>
        <w:rPr>
          <w:rFonts w:hint="eastAsia" w:ascii="宋体" w:hAnsi="宋体" w:eastAsia="宋体" w:cs="宋体"/>
          <w:b w:val="0"/>
          <w:bCs w:val="0"/>
          <w:i w:val="0"/>
          <w:iCs w:val="0"/>
          <w:color w:val="000000"/>
          <w:sz w:val="21"/>
          <w:szCs w:val="21"/>
        </w:rPr>
      </w:pPr>
    </w:p>
    <w:p>
      <w:pPr>
        <w:pageBreakBefore w:val="0"/>
        <w:widowControl w:val="0"/>
        <w:kinsoku/>
        <w:overflowPunct/>
        <w:autoSpaceDE/>
        <w:autoSpaceDN/>
        <w:bidi w:val="0"/>
        <w:adjustRightInd/>
        <w:spacing w:line="576" w:lineRule="exact"/>
        <w:ind w:left="0" w:leftChars="0" w:right="0"/>
        <w:jc w:val="center"/>
        <w:textAlignment w:val="auto"/>
        <w:rPr>
          <w:rFonts w:hint="eastAsia" w:ascii="宋体" w:hAnsi="宋体" w:eastAsia="宋体" w:cs="宋体"/>
          <w:b w:val="0"/>
          <w:bCs w:val="0"/>
          <w:i w:val="0"/>
          <w:iCs w:val="0"/>
          <w:color w:val="000000"/>
          <w:sz w:val="21"/>
          <w:szCs w:val="21"/>
        </w:rPr>
      </w:pPr>
    </w:p>
    <w:p>
      <w:pPr>
        <w:pageBreakBefore w:val="0"/>
        <w:widowControl w:val="0"/>
        <w:kinsoku/>
        <w:overflowPunct/>
        <w:autoSpaceDE/>
        <w:autoSpaceDN/>
        <w:bidi w:val="0"/>
        <w:adjustRightInd/>
        <w:spacing w:line="576" w:lineRule="exact"/>
        <w:ind w:left="0" w:leftChars="0" w:right="0"/>
        <w:jc w:val="center"/>
        <w:textAlignment w:val="auto"/>
        <w:rPr>
          <w:rFonts w:hint="eastAsia" w:ascii="宋体" w:hAnsi="宋体" w:eastAsia="宋体" w:cs="宋体"/>
          <w:b w:val="0"/>
          <w:bCs w:val="0"/>
          <w:i w:val="0"/>
          <w:iCs w:val="0"/>
          <w:color w:val="000000"/>
          <w:sz w:val="21"/>
          <w:szCs w:val="21"/>
        </w:rPr>
      </w:pPr>
    </w:p>
    <w:p>
      <w:pPr>
        <w:pageBreakBefore w:val="0"/>
        <w:widowControl w:val="0"/>
        <w:kinsoku/>
        <w:overflowPunct/>
        <w:autoSpaceDE/>
        <w:autoSpaceDN/>
        <w:bidi w:val="0"/>
        <w:adjustRightInd/>
        <w:spacing w:line="576" w:lineRule="exact"/>
        <w:ind w:left="0" w:leftChars="0" w:right="0"/>
        <w:jc w:val="center"/>
        <w:textAlignment w:val="auto"/>
        <w:rPr>
          <w:rFonts w:hint="eastAsia" w:ascii="宋体" w:hAnsi="宋体" w:eastAsia="宋体" w:cs="宋体"/>
          <w:b w:val="0"/>
          <w:bCs w:val="0"/>
          <w:i w:val="0"/>
          <w:iCs w:val="0"/>
          <w:color w:val="000000"/>
          <w:sz w:val="21"/>
          <w:szCs w:val="21"/>
        </w:rPr>
      </w:pPr>
    </w:p>
    <w:p>
      <w:pPr>
        <w:pageBreakBefore w:val="0"/>
        <w:widowControl w:val="0"/>
        <w:kinsoku/>
        <w:overflowPunct/>
        <w:autoSpaceDE/>
        <w:autoSpaceDN/>
        <w:bidi w:val="0"/>
        <w:adjustRightInd/>
        <w:spacing w:line="576" w:lineRule="exact"/>
        <w:ind w:left="0" w:leftChars="0" w:right="0"/>
        <w:jc w:val="center"/>
        <w:textAlignment w:val="auto"/>
        <w:rPr>
          <w:rFonts w:hint="eastAsia" w:ascii="宋体" w:hAnsi="宋体" w:eastAsia="宋体" w:cs="宋体"/>
          <w:b w:val="0"/>
          <w:bCs w:val="0"/>
          <w:i w:val="0"/>
          <w:iCs w:val="0"/>
          <w:color w:val="000000"/>
          <w:sz w:val="36"/>
          <w:szCs w:val="36"/>
        </w:rPr>
      </w:pPr>
    </w:p>
    <w:p>
      <w:pPr>
        <w:pageBreakBefore w:val="0"/>
        <w:widowControl w:val="0"/>
        <w:kinsoku/>
        <w:overflowPunct/>
        <w:autoSpaceDE/>
        <w:autoSpaceDN/>
        <w:bidi w:val="0"/>
        <w:adjustRightInd/>
        <w:spacing w:line="576" w:lineRule="exact"/>
        <w:ind w:left="0" w:leftChars="0" w:right="0"/>
        <w:jc w:val="center"/>
        <w:textAlignment w:val="auto"/>
        <w:rPr>
          <w:rFonts w:hint="eastAsia" w:ascii="宋体" w:hAnsi="宋体" w:eastAsia="宋体" w:cs="宋体"/>
          <w:b w:val="0"/>
          <w:bCs w:val="0"/>
          <w:i w:val="0"/>
          <w:iCs w:val="0"/>
          <w:color w:val="000000"/>
          <w:sz w:val="32"/>
          <w:szCs w:val="32"/>
          <w:lang w:val="en-US" w:eastAsia="zh-CN"/>
        </w:rPr>
      </w:pPr>
      <w:r>
        <w:rPr>
          <w:rFonts w:hint="eastAsia" w:ascii="宋体" w:hAnsi="宋体" w:eastAsia="宋体" w:cs="宋体"/>
          <w:b w:val="0"/>
          <w:bCs w:val="0"/>
          <w:i w:val="0"/>
          <w:iCs w:val="0"/>
          <w:color w:val="000000"/>
          <w:sz w:val="32"/>
          <w:szCs w:val="32"/>
          <w:lang w:val="en-US" w:eastAsia="zh-CN"/>
        </w:rPr>
        <w:t>比选申请人：</w:t>
      </w:r>
      <w:r>
        <w:rPr>
          <w:rFonts w:hint="eastAsia" w:ascii="宋体" w:hAnsi="宋体" w:eastAsia="宋体" w:cs="宋体"/>
          <w:b w:val="0"/>
          <w:bCs w:val="0"/>
          <w:i w:val="0"/>
          <w:iCs w:val="0"/>
          <w:color w:val="000000"/>
          <w:sz w:val="32"/>
          <w:szCs w:val="32"/>
          <w:u w:val="single"/>
          <w:lang w:val="en-US" w:eastAsia="zh-CN"/>
        </w:rPr>
        <w:t xml:space="preserve">                        </w:t>
      </w:r>
      <w:r>
        <w:rPr>
          <w:rFonts w:hint="eastAsia" w:ascii="宋体" w:hAnsi="宋体" w:eastAsia="宋体" w:cs="宋体"/>
          <w:b w:val="0"/>
          <w:bCs w:val="0"/>
          <w:i w:val="0"/>
          <w:iCs w:val="0"/>
          <w:color w:val="000000"/>
          <w:sz w:val="32"/>
          <w:szCs w:val="32"/>
          <w:lang w:val="en-US" w:eastAsia="zh-CN"/>
        </w:rPr>
        <w:t>（盖公章）</w:t>
      </w:r>
    </w:p>
    <w:p>
      <w:pPr>
        <w:pageBreakBefore w:val="0"/>
        <w:widowControl w:val="0"/>
        <w:kinsoku/>
        <w:overflowPunct/>
        <w:autoSpaceDE/>
        <w:autoSpaceDN/>
        <w:bidi w:val="0"/>
        <w:adjustRightInd/>
        <w:spacing w:line="576" w:lineRule="exact"/>
        <w:ind w:left="0" w:leftChars="0" w:right="0"/>
        <w:jc w:val="center"/>
        <w:textAlignment w:val="auto"/>
        <w:rPr>
          <w:rFonts w:hint="eastAsia" w:ascii="宋体" w:hAnsi="宋体" w:eastAsia="宋体" w:cs="宋体"/>
          <w:b w:val="0"/>
          <w:bCs w:val="0"/>
          <w:i w:val="0"/>
          <w:iCs w:val="0"/>
          <w:color w:val="000000"/>
          <w:sz w:val="32"/>
          <w:szCs w:val="32"/>
          <w:lang w:val="en-US" w:eastAsia="zh-CN"/>
        </w:rPr>
      </w:pPr>
    </w:p>
    <w:p>
      <w:pPr>
        <w:pageBreakBefore w:val="0"/>
        <w:widowControl w:val="0"/>
        <w:kinsoku/>
        <w:overflowPunct/>
        <w:autoSpaceDE/>
        <w:autoSpaceDN/>
        <w:bidi w:val="0"/>
        <w:adjustRightInd/>
        <w:spacing w:line="576" w:lineRule="exact"/>
        <w:ind w:left="0" w:leftChars="0" w:right="0"/>
        <w:jc w:val="center"/>
        <w:textAlignment w:val="auto"/>
        <w:rPr>
          <w:rFonts w:hint="eastAsia" w:ascii="宋体" w:hAnsi="宋体" w:eastAsia="宋体" w:cs="宋体"/>
          <w:b w:val="0"/>
          <w:bCs w:val="0"/>
          <w:i w:val="0"/>
          <w:iCs w:val="0"/>
          <w:color w:val="000000"/>
          <w:sz w:val="32"/>
          <w:szCs w:val="32"/>
          <w:lang w:val="en-US" w:eastAsia="zh-CN"/>
        </w:rPr>
      </w:pPr>
      <w:r>
        <w:rPr>
          <w:rFonts w:hint="eastAsia" w:ascii="宋体" w:hAnsi="宋体" w:eastAsia="宋体" w:cs="宋体"/>
          <w:b w:val="0"/>
          <w:bCs w:val="0"/>
          <w:i w:val="0"/>
          <w:iCs w:val="0"/>
          <w:color w:val="000000"/>
          <w:sz w:val="32"/>
          <w:szCs w:val="32"/>
          <w:lang w:val="en-US" w:eastAsia="zh-CN"/>
        </w:rPr>
        <w:t>法 定 代 表 人或其委托代理人：</w:t>
      </w:r>
      <w:r>
        <w:rPr>
          <w:rFonts w:hint="eastAsia" w:ascii="宋体" w:hAnsi="宋体" w:eastAsia="宋体" w:cs="宋体"/>
          <w:b w:val="0"/>
          <w:bCs w:val="0"/>
          <w:i w:val="0"/>
          <w:iCs w:val="0"/>
          <w:color w:val="000000"/>
          <w:sz w:val="32"/>
          <w:szCs w:val="32"/>
          <w:u w:val="single"/>
          <w:lang w:val="en-US" w:eastAsia="zh-CN"/>
        </w:rPr>
        <w:t xml:space="preserve">          </w:t>
      </w:r>
      <w:r>
        <w:rPr>
          <w:rFonts w:hint="eastAsia" w:ascii="宋体" w:hAnsi="宋体" w:eastAsia="宋体" w:cs="宋体"/>
          <w:b w:val="0"/>
          <w:bCs w:val="0"/>
          <w:i w:val="0"/>
          <w:iCs w:val="0"/>
          <w:color w:val="000000"/>
          <w:sz w:val="32"/>
          <w:szCs w:val="32"/>
          <w:lang w:val="en-US" w:eastAsia="zh-CN"/>
        </w:rPr>
        <w:t>（签字或盖章）</w:t>
      </w:r>
    </w:p>
    <w:p>
      <w:pPr>
        <w:pageBreakBefore w:val="0"/>
        <w:widowControl w:val="0"/>
        <w:kinsoku/>
        <w:overflowPunct/>
        <w:autoSpaceDE/>
        <w:autoSpaceDN/>
        <w:bidi w:val="0"/>
        <w:adjustRightInd/>
        <w:spacing w:line="576" w:lineRule="exact"/>
        <w:ind w:left="0" w:leftChars="0" w:right="0"/>
        <w:jc w:val="center"/>
        <w:textAlignment w:val="auto"/>
        <w:rPr>
          <w:rFonts w:hint="eastAsia" w:ascii="宋体" w:hAnsi="宋体" w:eastAsia="宋体" w:cs="宋体"/>
          <w:b w:val="0"/>
          <w:bCs w:val="0"/>
          <w:i w:val="0"/>
          <w:iCs w:val="0"/>
          <w:color w:val="000000"/>
          <w:sz w:val="32"/>
          <w:szCs w:val="32"/>
          <w:lang w:val="en-US" w:eastAsia="zh-CN"/>
        </w:rPr>
      </w:pPr>
    </w:p>
    <w:p>
      <w:pPr>
        <w:pageBreakBefore w:val="0"/>
        <w:widowControl w:val="0"/>
        <w:kinsoku/>
        <w:overflowPunct/>
        <w:autoSpaceDE/>
        <w:autoSpaceDN/>
        <w:bidi w:val="0"/>
        <w:adjustRightInd/>
        <w:spacing w:line="576" w:lineRule="exact"/>
        <w:ind w:left="0" w:leftChars="0" w:right="0" w:firstLine="640" w:firstLineChars="200"/>
        <w:jc w:val="both"/>
        <w:textAlignment w:val="auto"/>
        <w:rPr>
          <w:rFonts w:hint="eastAsia" w:ascii="宋体" w:hAnsi="宋体" w:eastAsia="宋体" w:cs="宋体"/>
          <w:b w:val="0"/>
          <w:bCs w:val="0"/>
          <w:i w:val="0"/>
          <w:iCs w:val="0"/>
          <w:color w:val="000000"/>
          <w:sz w:val="32"/>
          <w:szCs w:val="32"/>
          <w:lang w:val="en-US" w:eastAsia="zh-CN"/>
        </w:rPr>
      </w:pPr>
      <w:r>
        <w:rPr>
          <w:rFonts w:hint="eastAsia" w:ascii="宋体" w:hAnsi="宋体" w:eastAsia="宋体" w:cs="宋体"/>
          <w:b w:val="0"/>
          <w:bCs w:val="0"/>
          <w:i w:val="0"/>
          <w:iCs w:val="0"/>
          <w:color w:val="000000"/>
          <w:sz w:val="32"/>
          <w:szCs w:val="32"/>
          <w:lang w:val="en-US" w:eastAsia="zh-CN"/>
        </w:rPr>
        <w:t>日  期：</w:t>
      </w:r>
      <w:r>
        <w:rPr>
          <w:rFonts w:hint="eastAsia" w:ascii="宋体" w:hAnsi="宋体" w:eastAsia="宋体" w:cs="宋体"/>
          <w:b w:val="0"/>
          <w:bCs w:val="0"/>
          <w:i w:val="0"/>
          <w:iCs w:val="0"/>
          <w:color w:val="000000"/>
          <w:sz w:val="32"/>
          <w:szCs w:val="32"/>
          <w:u w:val="single"/>
          <w:lang w:val="en-US" w:eastAsia="zh-CN"/>
        </w:rPr>
        <w:t xml:space="preserve">       </w:t>
      </w:r>
      <w:r>
        <w:rPr>
          <w:rFonts w:hint="eastAsia" w:ascii="宋体" w:hAnsi="宋体" w:eastAsia="宋体" w:cs="宋体"/>
          <w:b w:val="0"/>
          <w:bCs w:val="0"/>
          <w:i w:val="0"/>
          <w:iCs w:val="0"/>
          <w:color w:val="000000"/>
          <w:sz w:val="32"/>
          <w:szCs w:val="32"/>
          <w:lang w:val="en-US" w:eastAsia="zh-CN"/>
        </w:rPr>
        <w:t>年</w:t>
      </w:r>
      <w:r>
        <w:rPr>
          <w:rFonts w:hint="eastAsia" w:ascii="宋体" w:hAnsi="宋体" w:eastAsia="宋体" w:cs="宋体"/>
          <w:b w:val="0"/>
          <w:bCs w:val="0"/>
          <w:i w:val="0"/>
          <w:iCs w:val="0"/>
          <w:color w:val="000000"/>
          <w:sz w:val="32"/>
          <w:szCs w:val="32"/>
          <w:u w:val="single"/>
          <w:lang w:val="en-US" w:eastAsia="zh-CN"/>
        </w:rPr>
        <w:t xml:space="preserve">      </w:t>
      </w:r>
      <w:r>
        <w:rPr>
          <w:rFonts w:hint="eastAsia" w:ascii="宋体" w:hAnsi="宋体" w:eastAsia="宋体" w:cs="宋体"/>
          <w:b w:val="0"/>
          <w:bCs w:val="0"/>
          <w:i w:val="0"/>
          <w:iCs w:val="0"/>
          <w:color w:val="000000"/>
          <w:sz w:val="32"/>
          <w:szCs w:val="32"/>
          <w:lang w:val="en-US" w:eastAsia="zh-CN"/>
        </w:rPr>
        <w:t>月</w:t>
      </w:r>
      <w:r>
        <w:rPr>
          <w:rFonts w:hint="eastAsia" w:ascii="宋体" w:hAnsi="宋体" w:eastAsia="宋体" w:cs="宋体"/>
          <w:b w:val="0"/>
          <w:bCs w:val="0"/>
          <w:i w:val="0"/>
          <w:iCs w:val="0"/>
          <w:color w:val="000000"/>
          <w:sz w:val="32"/>
          <w:szCs w:val="32"/>
          <w:u w:val="single"/>
          <w:lang w:val="en-US" w:eastAsia="zh-CN"/>
        </w:rPr>
        <w:t xml:space="preserve">     </w:t>
      </w:r>
      <w:r>
        <w:rPr>
          <w:rFonts w:hint="eastAsia" w:ascii="宋体" w:hAnsi="宋体" w:eastAsia="宋体" w:cs="宋体"/>
          <w:b w:val="0"/>
          <w:bCs w:val="0"/>
          <w:i w:val="0"/>
          <w:iCs w:val="0"/>
          <w:color w:val="000000"/>
          <w:sz w:val="32"/>
          <w:szCs w:val="32"/>
          <w:lang w:val="en-US" w:eastAsia="zh-CN"/>
        </w:rPr>
        <w:t>日</w:t>
      </w:r>
    </w:p>
    <w:p>
      <w:pPr>
        <w:pStyle w:val="7"/>
        <w:pageBreakBefore w:val="0"/>
        <w:widowControl w:val="0"/>
        <w:kinsoku/>
        <w:overflowPunct/>
        <w:autoSpaceDE/>
        <w:autoSpaceDN/>
        <w:bidi w:val="0"/>
        <w:adjustRightInd/>
        <w:spacing w:line="576" w:lineRule="exact"/>
        <w:ind w:left="0" w:leftChars="0" w:right="0" w:firstLine="482"/>
        <w:textAlignment w:val="auto"/>
        <w:rPr>
          <w:rFonts w:hint="eastAsia" w:ascii="宋体" w:hAnsi="宋体" w:eastAsia="宋体" w:cs="宋体"/>
          <w:b w:val="0"/>
          <w:bCs w:val="0"/>
          <w:i w:val="0"/>
          <w:iCs w:val="0"/>
          <w:color w:val="000000"/>
          <w:sz w:val="21"/>
          <w:szCs w:val="21"/>
        </w:rPr>
      </w:pPr>
    </w:p>
    <w:p>
      <w:pPr>
        <w:pageBreakBefore w:val="0"/>
        <w:widowControl w:val="0"/>
        <w:kinsoku/>
        <w:overflowPunct/>
        <w:autoSpaceDE/>
        <w:autoSpaceDN/>
        <w:bidi w:val="0"/>
        <w:adjustRightInd/>
        <w:spacing w:line="576" w:lineRule="exact"/>
        <w:ind w:left="0" w:leftChars="0" w:right="0"/>
        <w:textAlignment w:val="auto"/>
        <w:rPr>
          <w:rFonts w:hint="eastAsia" w:ascii="宋体" w:hAnsi="宋体" w:eastAsia="宋体" w:cs="宋体"/>
          <w:b w:val="0"/>
          <w:bCs w:val="0"/>
          <w:i w:val="0"/>
          <w:iCs w:val="0"/>
          <w:sz w:val="21"/>
          <w:szCs w:val="21"/>
        </w:rPr>
      </w:pPr>
      <w:r>
        <w:rPr>
          <w:rFonts w:hint="eastAsia" w:ascii="宋体" w:hAnsi="宋体" w:eastAsia="宋体" w:cs="宋体"/>
          <w:b w:val="0"/>
          <w:bCs w:val="0"/>
          <w:i w:val="0"/>
          <w:iCs w:val="0"/>
          <w:sz w:val="21"/>
          <w:szCs w:val="21"/>
        </w:rPr>
        <w:br w:type="page"/>
      </w:r>
    </w:p>
    <w:p>
      <w:pPr>
        <w:pStyle w:val="4"/>
        <w:pageBreakBefore w:val="0"/>
        <w:kinsoku/>
        <w:overflowPunct/>
        <w:autoSpaceDE/>
        <w:autoSpaceDN/>
        <w:bidi w:val="0"/>
        <w:adjustRightInd/>
        <w:spacing w:line="576" w:lineRule="exact"/>
        <w:ind w:left="0" w:leftChars="0" w:right="0"/>
        <w:jc w:val="center"/>
        <w:textAlignment w:val="auto"/>
        <w:rPr>
          <w:rFonts w:hint="eastAsia"/>
          <w:b w:val="0"/>
          <w:bCs w:val="0"/>
          <w:lang w:eastAsia="zh-CN"/>
        </w:rPr>
      </w:pPr>
      <w:bookmarkStart w:id="0" w:name="_Toc247527828"/>
      <w:bookmarkStart w:id="1" w:name="_Toc370676425"/>
      <w:bookmarkStart w:id="2" w:name="_Toc144974857"/>
      <w:bookmarkStart w:id="3" w:name="_Toc152042577"/>
      <w:bookmarkStart w:id="4" w:name="_Toc391394110"/>
      <w:bookmarkStart w:id="5" w:name="_Toc152045788"/>
      <w:bookmarkStart w:id="6" w:name="_Toc247514247"/>
      <w:bookmarkStart w:id="7" w:name="_Toc82448305"/>
      <w:bookmarkStart w:id="8" w:name="_Toc359594234"/>
      <w:bookmarkStart w:id="9" w:name="_Toc300835210"/>
      <w:bookmarkStart w:id="10" w:name="_Toc385943064"/>
      <w:r>
        <w:rPr>
          <w:rFonts w:hint="eastAsia"/>
          <w:b w:val="0"/>
          <w:bCs w:val="0"/>
          <w:lang w:eastAsia="zh-CN"/>
        </w:rPr>
        <w:t>目录</w:t>
      </w:r>
    </w:p>
    <w:p>
      <w:pPr>
        <w:pageBreakBefore w:val="0"/>
        <w:numPr>
          <w:ilvl w:val="0"/>
          <w:numId w:val="1"/>
        </w:numPr>
        <w:kinsoku/>
        <w:overflowPunct/>
        <w:autoSpaceDE/>
        <w:autoSpaceDN/>
        <w:bidi w:val="0"/>
        <w:adjustRightInd/>
        <w:spacing w:line="576" w:lineRule="exact"/>
        <w:ind w:left="0" w:leftChars="0" w:right="0" w:firstLineChars="0"/>
        <w:textAlignment w:val="auto"/>
        <w:rPr>
          <w:rFonts w:hint="eastAsia"/>
          <w:b w:val="0"/>
          <w:bCs w:val="0"/>
          <w:lang w:eastAsia="zh-CN"/>
        </w:rPr>
      </w:pPr>
      <w:r>
        <w:rPr>
          <w:rFonts w:hint="eastAsia"/>
          <w:b w:val="0"/>
          <w:bCs w:val="0"/>
          <w:lang w:eastAsia="zh-CN"/>
        </w:rPr>
        <w:t>比选申请函</w:t>
      </w:r>
    </w:p>
    <w:p>
      <w:pPr>
        <w:pageBreakBefore w:val="0"/>
        <w:numPr>
          <w:ilvl w:val="0"/>
          <w:numId w:val="1"/>
        </w:numPr>
        <w:kinsoku/>
        <w:overflowPunct/>
        <w:autoSpaceDE/>
        <w:autoSpaceDN/>
        <w:bidi w:val="0"/>
        <w:adjustRightInd/>
        <w:spacing w:line="576" w:lineRule="exact"/>
        <w:ind w:left="0" w:leftChars="0" w:right="0" w:firstLineChars="0"/>
        <w:textAlignment w:val="auto"/>
        <w:rPr>
          <w:rFonts w:hint="eastAsia"/>
          <w:b w:val="0"/>
          <w:bCs w:val="0"/>
          <w:lang w:eastAsia="zh-CN"/>
        </w:rPr>
      </w:pPr>
      <w:r>
        <w:rPr>
          <w:rFonts w:hint="eastAsia"/>
          <w:b w:val="0"/>
          <w:bCs w:val="0"/>
          <w:lang w:eastAsia="zh-CN"/>
        </w:rPr>
        <w:t>法定代表人身份证明</w:t>
      </w:r>
    </w:p>
    <w:p>
      <w:pPr>
        <w:pageBreakBefore w:val="0"/>
        <w:numPr>
          <w:ilvl w:val="0"/>
          <w:numId w:val="1"/>
        </w:numPr>
        <w:kinsoku/>
        <w:overflowPunct/>
        <w:autoSpaceDE/>
        <w:autoSpaceDN/>
        <w:bidi w:val="0"/>
        <w:adjustRightInd/>
        <w:spacing w:line="576" w:lineRule="exact"/>
        <w:ind w:left="0" w:leftChars="0" w:right="0" w:firstLineChars="0"/>
        <w:textAlignment w:val="auto"/>
        <w:rPr>
          <w:rFonts w:hint="eastAsia"/>
          <w:b w:val="0"/>
          <w:bCs w:val="0"/>
          <w:lang w:eastAsia="zh-CN"/>
        </w:rPr>
      </w:pPr>
      <w:r>
        <w:rPr>
          <w:rFonts w:hint="eastAsia"/>
          <w:b w:val="0"/>
          <w:bCs w:val="0"/>
          <w:lang w:eastAsia="zh-CN"/>
        </w:rPr>
        <w:t>授权委托书</w:t>
      </w:r>
    </w:p>
    <w:p>
      <w:pPr>
        <w:pageBreakBefore w:val="0"/>
        <w:numPr>
          <w:ilvl w:val="0"/>
          <w:numId w:val="1"/>
        </w:numPr>
        <w:kinsoku/>
        <w:overflowPunct/>
        <w:autoSpaceDE/>
        <w:autoSpaceDN/>
        <w:bidi w:val="0"/>
        <w:adjustRightInd/>
        <w:spacing w:line="576" w:lineRule="exact"/>
        <w:ind w:left="0" w:leftChars="0" w:right="0" w:firstLineChars="0"/>
        <w:textAlignment w:val="auto"/>
        <w:rPr>
          <w:rFonts w:hint="eastAsia" w:ascii="Calibri" w:hAnsi="Calibri" w:eastAsia="宋体" w:cs="宋体"/>
          <w:b w:val="0"/>
          <w:bCs w:val="0"/>
          <w:kern w:val="2"/>
          <w:sz w:val="21"/>
          <w:szCs w:val="24"/>
          <w:lang w:val="en-US" w:eastAsia="zh-CN" w:bidi="ar-SA"/>
        </w:rPr>
      </w:pPr>
      <w:r>
        <w:rPr>
          <w:rFonts w:hint="eastAsia"/>
          <w:b w:val="0"/>
          <w:bCs w:val="0"/>
          <w:lang w:val="en-US" w:eastAsia="zh-CN"/>
        </w:rPr>
        <w:t>比选申请人基本情况</w:t>
      </w:r>
    </w:p>
    <w:p>
      <w:pPr>
        <w:pageBreakBefore w:val="0"/>
        <w:numPr>
          <w:ilvl w:val="0"/>
          <w:numId w:val="1"/>
        </w:numPr>
        <w:kinsoku/>
        <w:overflowPunct/>
        <w:autoSpaceDE/>
        <w:autoSpaceDN/>
        <w:bidi w:val="0"/>
        <w:adjustRightInd/>
        <w:spacing w:line="576" w:lineRule="exact"/>
        <w:ind w:left="0" w:leftChars="0" w:right="0" w:firstLineChars="0"/>
        <w:textAlignment w:val="auto"/>
        <w:rPr>
          <w:rFonts w:hint="eastAsia" w:ascii="Calibri" w:hAnsi="Calibri" w:eastAsia="宋体" w:cs="宋体"/>
          <w:b w:val="0"/>
          <w:bCs w:val="0"/>
          <w:kern w:val="2"/>
          <w:sz w:val="21"/>
          <w:szCs w:val="24"/>
          <w:lang w:val="en-US" w:eastAsia="zh-CN" w:bidi="ar-SA"/>
        </w:rPr>
      </w:pPr>
      <w:r>
        <w:rPr>
          <w:rFonts w:hint="eastAsia" w:ascii="Calibri" w:hAnsi="Calibri" w:eastAsia="宋体" w:cs="宋体"/>
          <w:b w:val="0"/>
          <w:bCs w:val="0"/>
          <w:kern w:val="2"/>
          <w:sz w:val="21"/>
          <w:szCs w:val="24"/>
          <w:lang w:val="en-US" w:eastAsia="zh-CN" w:bidi="ar-SA"/>
        </w:rPr>
        <w:t>近年完成的类似项目情况表</w:t>
      </w:r>
    </w:p>
    <w:p>
      <w:pPr>
        <w:pageBreakBefore w:val="0"/>
        <w:numPr>
          <w:ilvl w:val="0"/>
          <w:numId w:val="1"/>
        </w:numPr>
        <w:kinsoku/>
        <w:overflowPunct/>
        <w:autoSpaceDE/>
        <w:autoSpaceDN/>
        <w:bidi w:val="0"/>
        <w:adjustRightInd/>
        <w:spacing w:line="576" w:lineRule="exact"/>
        <w:ind w:left="0" w:leftChars="0" w:right="0" w:firstLineChars="0"/>
        <w:textAlignment w:val="auto"/>
        <w:rPr>
          <w:rFonts w:hint="eastAsia" w:ascii="Calibri" w:hAnsi="Calibri" w:eastAsia="宋体" w:cs="宋体"/>
          <w:b w:val="0"/>
          <w:bCs w:val="0"/>
          <w:kern w:val="2"/>
          <w:sz w:val="21"/>
          <w:szCs w:val="24"/>
          <w:lang w:val="en-US" w:eastAsia="zh-CN" w:bidi="ar-SA"/>
        </w:rPr>
      </w:pPr>
      <w:r>
        <w:rPr>
          <w:rFonts w:hint="eastAsia" w:ascii="Calibri" w:hAnsi="Calibri" w:eastAsia="宋体" w:cs="宋体"/>
          <w:b w:val="0"/>
          <w:bCs w:val="0"/>
          <w:kern w:val="2"/>
          <w:sz w:val="21"/>
          <w:szCs w:val="24"/>
          <w:lang w:val="en-US" w:eastAsia="zh-CN" w:bidi="ar-SA"/>
        </w:rPr>
        <w:t>服务工作大纲</w:t>
      </w:r>
    </w:p>
    <w:p>
      <w:pPr>
        <w:pageBreakBefore w:val="0"/>
        <w:numPr>
          <w:ilvl w:val="0"/>
          <w:numId w:val="1"/>
        </w:numPr>
        <w:kinsoku/>
        <w:overflowPunct/>
        <w:autoSpaceDE/>
        <w:autoSpaceDN/>
        <w:bidi w:val="0"/>
        <w:adjustRightInd/>
        <w:spacing w:line="576" w:lineRule="exact"/>
        <w:ind w:left="0" w:leftChars="0" w:right="0" w:firstLineChars="0"/>
        <w:textAlignment w:val="auto"/>
        <w:rPr>
          <w:rFonts w:hint="eastAsia" w:ascii="Calibri" w:hAnsi="Calibri" w:eastAsia="宋体" w:cs="宋体"/>
          <w:b w:val="0"/>
          <w:bCs w:val="0"/>
          <w:kern w:val="2"/>
          <w:sz w:val="21"/>
          <w:szCs w:val="24"/>
          <w:lang w:val="en-US" w:eastAsia="zh-CN" w:bidi="ar-SA"/>
        </w:rPr>
      </w:pPr>
      <w:r>
        <w:rPr>
          <w:rFonts w:hint="eastAsia" w:ascii="Calibri" w:hAnsi="Calibri" w:eastAsia="宋体" w:cs="宋体"/>
          <w:b w:val="0"/>
          <w:bCs w:val="0"/>
          <w:kern w:val="2"/>
          <w:sz w:val="21"/>
          <w:szCs w:val="24"/>
          <w:lang w:val="en-US" w:eastAsia="zh-CN" w:bidi="ar-SA"/>
        </w:rPr>
        <w:t>近三年财务状况表</w:t>
      </w:r>
    </w:p>
    <w:p>
      <w:pPr>
        <w:pageBreakBefore w:val="0"/>
        <w:numPr>
          <w:ilvl w:val="0"/>
          <w:numId w:val="1"/>
        </w:numPr>
        <w:kinsoku/>
        <w:overflowPunct/>
        <w:autoSpaceDE/>
        <w:autoSpaceDN/>
        <w:bidi w:val="0"/>
        <w:adjustRightInd/>
        <w:spacing w:line="576" w:lineRule="exact"/>
        <w:ind w:left="0" w:leftChars="0" w:right="0" w:firstLineChars="0"/>
        <w:textAlignment w:val="auto"/>
        <w:rPr>
          <w:rFonts w:hint="eastAsia" w:ascii="Calibri" w:hAnsi="Calibri" w:eastAsia="宋体" w:cs="宋体"/>
          <w:b w:val="0"/>
          <w:bCs w:val="0"/>
          <w:kern w:val="2"/>
          <w:sz w:val="21"/>
          <w:szCs w:val="24"/>
          <w:lang w:val="en-US" w:eastAsia="zh-CN" w:bidi="ar-SA"/>
        </w:rPr>
      </w:pPr>
      <w:r>
        <w:rPr>
          <w:rFonts w:hint="eastAsia" w:ascii="Calibri" w:hAnsi="Calibri" w:eastAsia="宋体" w:cs="宋体"/>
          <w:b w:val="0"/>
          <w:bCs w:val="0"/>
          <w:kern w:val="2"/>
          <w:sz w:val="21"/>
          <w:szCs w:val="24"/>
          <w:lang w:val="en-US" w:eastAsia="zh-CN" w:bidi="ar-SA"/>
        </w:rPr>
        <w:t>服务期限承诺书</w:t>
      </w:r>
    </w:p>
    <w:p>
      <w:pPr>
        <w:pageBreakBefore w:val="0"/>
        <w:numPr>
          <w:ilvl w:val="0"/>
          <w:numId w:val="1"/>
        </w:numPr>
        <w:kinsoku/>
        <w:overflowPunct/>
        <w:autoSpaceDE/>
        <w:autoSpaceDN/>
        <w:bidi w:val="0"/>
        <w:adjustRightInd/>
        <w:spacing w:line="576" w:lineRule="exact"/>
        <w:ind w:left="0" w:leftChars="0" w:right="0" w:firstLineChars="0"/>
        <w:textAlignment w:val="auto"/>
        <w:rPr>
          <w:rFonts w:hint="eastAsia" w:ascii="Calibri" w:hAnsi="Calibri" w:eastAsia="宋体" w:cs="宋体"/>
          <w:b w:val="0"/>
          <w:bCs w:val="0"/>
          <w:kern w:val="2"/>
          <w:sz w:val="21"/>
          <w:szCs w:val="24"/>
          <w:lang w:val="en-US" w:eastAsia="zh-CN" w:bidi="ar-SA"/>
        </w:rPr>
      </w:pPr>
      <w:r>
        <w:rPr>
          <w:rFonts w:hint="eastAsia" w:ascii="Calibri" w:hAnsi="Calibri" w:eastAsia="宋体" w:cs="宋体"/>
          <w:b w:val="0"/>
          <w:bCs w:val="0"/>
          <w:kern w:val="2"/>
          <w:sz w:val="21"/>
          <w:szCs w:val="24"/>
          <w:lang w:val="en-US" w:eastAsia="zh-CN" w:bidi="ar-SA"/>
        </w:rPr>
        <w:t>服务质量承诺书</w:t>
      </w:r>
    </w:p>
    <w:p>
      <w:pPr>
        <w:pageBreakBefore w:val="0"/>
        <w:numPr>
          <w:ilvl w:val="0"/>
          <w:numId w:val="1"/>
        </w:numPr>
        <w:kinsoku/>
        <w:overflowPunct/>
        <w:autoSpaceDE/>
        <w:autoSpaceDN/>
        <w:bidi w:val="0"/>
        <w:adjustRightInd/>
        <w:spacing w:line="576" w:lineRule="exact"/>
        <w:ind w:left="0" w:leftChars="0" w:right="0" w:firstLineChars="0"/>
        <w:textAlignment w:val="auto"/>
        <w:rPr>
          <w:rFonts w:hint="eastAsia" w:ascii="Calibri" w:hAnsi="Calibri" w:eastAsia="宋体" w:cs="宋体"/>
          <w:b w:val="0"/>
          <w:bCs w:val="0"/>
          <w:kern w:val="2"/>
          <w:sz w:val="21"/>
          <w:szCs w:val="24"/>
          <w:lang w:val="en-US" w:eastAsia="zh-CN" w:bidi="ar-SA"/>
        </w:rPr>
      </w:pPr>
      <w:r>
        <w:rPr>
          <w:rFonts w:hint="eastAsia" w:ascii="Calibri" w:hAnsi="Calibri" w:eastAsia="宋体" w:cs="宋体"/>
          <w:b w:val="0"/>
          <w:bCs w:val="0"/>
          <w:kern w:val="2"/>
          <w:sz w:val="21"/>
          <w:szCs w:val="24"/>
          <w:lang w:val="en-US" w:eastAsia="zh-CN" w:bidi="ar-SA"/>
        </w:rPr>
        <w:t>企业助廉守法承诺书</w:t>
      </w:r>
    </w:p>
    <w:p>
      <w:pPr>
        <w:pageBreakBefore w:val="0"/>
        <w:numPr>
          <w:ilvl w:val="0"/>
          <w:numId w:val="1"/>
        </w:numPr>
        <w:kinsoku/>
        <w:overflowPunct/>
        <w:autoSpaceDE/>
        <w:autoSpaceDN/>
        <w:bidi w:val="0"/>
        <w:adjustRightInd/>
        <w:spacing w:line="576" w:lineRule="exact"/>
        <w:ind w:left="0" w:leftChars="0" w:right="0" w:firstLineChars="0"/>
        <w:textAlignment w:val="auto"/>
        <w:rPr>
          <w:rFonts w:hint="eastAsia" w:ascii="Calibri" w:hAnsi="Calibri" w:eastAsia="宋体" w:cs="宋体"/>
          <w:b w:val="0"/>
          <w:bCs w:val="0"/>
          <w:kern w:val="2"/>
          <w:sz w:val="21"/>
          <w:szCs w:val="24"/>
          <w:lang w:val="en-US" w:eastAsia="zh-CN" w:bidi="ar-SA"/>
        </w:rPr>
      </w:pPr>
      <w:r>
        <w:rPr>
          <w:rFonts w:hint="eastAsia" w:ascii="Calibri" w:hAnsi="Calibri" w:eastAsia="宋体" w:cs="宋体"/>
          <w:b w:val="0"/>
          <w:bCs w:val="0"/>
          <w:kern w:val="2"/>
          <w:sz w:val="21"/>
          <w:szCs w:val="24"/>
          <w:lang w:val="en-US" w:eastAsia="zh-CN" w:bidi="ar-SA"/>
        </w:rPr>
        <w:t>企业信誉</w:t>
      </w:r>
    </w:p>
    <w:p>
      <w:pPr>
        <w:pageBreakBefore w:val="0"/>
        <w:numPr>
          <w:ilvl w:val="0"/>
          <w:numId w:val="1"/>
        </w:numPr>
        <w:kinsoku/>
        <w:overflowPunct/>
        <w:autoSpaceDE/>
        <w:autoSpaceDN/>
        <w:bidi w:val="0"/>
        <w:adjustRightInd/>
        <w:spacing w:line="576" w:lineRule="exact"/>
        <w:ind w:left="0" w:leftChars="0" w:right="0" w:firstLineChars="0"/>
        <w:textAlignment w:val="auto"/>
        <w:rPr>
          <w:rFonts w:hint="eastAsia" w:ascii="Calibri" w:hAnsi="Calibri" w:eastAsia="宋体" w:cs="宋体"/>
          <w:b w:val="0"/>
          <w:bCs w:val="0"/>
          <w:kern w:val="2"/>
          <w:sz w:val="21"/>
          <w:szCs w:val="24"/>
          <w:lang w:val="en-US" w:eastAsia="zh-CN" w:bidi="ar-SA"/>
        </w:rPr>
      </w:pPr>
      <w:r>
        <w:rPr>
          <w:rFonts w:hint="eastAsia" w:ascii="Calibri" w:hAnsi="Calibri" w:eastAsia="宋体" w:cs="宋体"/>
          <w:b w:val="0"/>
          <w:bCs w:val="0"/>
          <w:kern w:val="2"/>
          <w:sz w:val="21"/>
          <w:szCs w:val="24"/>
          <w:lang w:val="en-US" w:eastAsia="zh-CN" w:bidi="ar-SA"/>
        </w:rPr>
        <w:t>其他资料</w:t>
      </w:r>
    </w:p>
    <w:p>
      <w:pPr>
        <w:pStyle w:val="4"/>
        <w:pageBreakBefore w:val="0"/>
        <w:kinsoku/>
        <w:overflowPunct/>
        <w:autoSpaceDE/>
        <w:autoSpaceDN/>
        <w:bidi w:val="0"/>
        <w:adjustRightInd/>
        <w:spacing w:line="576" w:lineRule="exact"/>
        <w:ind w:left="0" w:leftChars="0" w:right="0"/>
        <w:jc w:val="center"/>
        <w:textAlignment w:val="auto"/>
        <w:rPr>
          <w:b w:val="0"/>
          <w:bCs w:val="0"/>
        </w:rPr>
      </w:pPr>
    </w:p>
    <w:p>
      <w:pPr>
        <w:pStyle w:val="4"/>
        <w:pageBreakBefore w:val="0"/>
        <w:kinsoku/>
        <w:overflowPunct/>
        <w:autoSpaceDE/>
        <w:autoSpaceDN/>
        <w:bidi w:val="0"/>
        <w:adjustRightInd/>
        <w:spacing w:line="576" w:lineRule="exact"/>
        <w:ind w:left="0" w:leftChars="0" w:right="0"/>
        <w:jc w:val="center"/>
        <w:textAlignment w:val="auto"/>
        <w:rPr>
          <w:b w:val="0"/>
          <w:bCs w:val="0"/>
        </w:rPr>
      </w:pPr>
    </w:p>
    <w:p>
      <w:pPr>
        <w:pageBreakBefore w:val="0"/>
        <w:kinsoku/>
        <w:overflowPunct/>
        <w:autoSpaceDE/>
        <w:autoSpaceDN/>
        <w:bidi w:val="0"/>
        <w:adjustRightInd/>
        <w:spacing w:line="576" w:lineRule="exact"/>
        <w:ind w:left="0" w:leftChars="0" w:right="0"/>
        <w:textAlignment w:val="auto"/>
        <w:rPr>
          <w:b w:val="0"/>
          <w:bCs w:val="0"/>
          <w:sz w:val="22"/>
          <w:szCs w:val="22"/>
          <w:lang w:eastAsia="zh-CN"/>
        </w:rPr>
      </w:pPr>
      <w:r>
        <w:rPr>
          <w:rFonts w:hint="eastAsia" w:ascii="宋体" w:hAnsi="宋体"/>
          <w:b w:val="0"/>
          <w:bCs w:val="0"/>
          <w:sz w:val="22"/>
          <w:szCs w:val="22"/>
          <w:lang w:val="en-US" w:eastAsia="zh-CN"/>
        </w:rPr>
        <w:t>注：每页需盖公章。</w:t>
      </w:r>
    </w:p>
    <w:p>
      <w:pPr>
        <w:pStyle w:val="4"/>
        <w:pageBreakBefore w:val="0"/>
        <w:kinsoku/>
        <w:overflowPunct/>
        <w:autoSpaceDE/>
        <w:autoSpaceDN/>
        <w:bidi w:val="0"/>
        <w:adjustRightInd/>
        <w:spacing w:line="576" w:lineRule="exact"/>
        <w:ind w:left="0" w:leftChars="0" w:right="0"/>
        <w:jc w:val="center"/>
        <w:textAlignment w:val="auto"/>
        <w:rPr>
          <w:b w:val="0"/>
          <w:bCs w:val="0"/>
        </w:rPr>
      </w:pPr>
    </w:p>
    <w:p>
      <w:pPr>
        <w:pStyle w:val="4"/>
        <w:pageBreakBefore w:val="0"/>
        <w:kinsoku/>
        <w:overflowPunct/>
        <w:autoSpaceDE/>
        <w:autoSpaceDN/>
        <w:bidi w:val="0"/>
        <w:adjustRightInd/>
        <w:spacing w:line="576" w:lineRule="exact"/>
        <w:ind w:left="0" w:leftChars="0" w:right="0"/>
        <w:jc w:val="center"/>
        <w:textAlignment w:val="auto"/>
        <w:rPr>
          <w:b w:val="0"/>
          <w:bCs w:val="0"/>
        </w:rPr>
      </w:pPr>
    </w:p>
    <w:p>
      <w:pPr>
        <w:pStyle w:val="4"/>
        <w:pageBreakBefore w:val="0"/>
        <w:kinsoku/>
        <w:overflowPunct/>
        <w:autoSpaceDE/>
        <w:autoSpaceDN/>
        <w:bidi w:val="0"/>
        <w:adjustRightInd/>
        <w:spacing w:line="576" w:lineRule="exact"/>
        <w:ind w:left="0" w:leftChars="0" w:right="0"/>
        <w:jc w:val="center"/>
        <w:textAlignment w:val="auto"/>
        <w:rPr>
          <w:b w:val="0"/>
          <w:bCs w:val="0"/>
        </w:rPr>
      </w:pPr>
    </w:p>
    <w:p>
      <w:pPr>
        <w:pStyle w:val="4"/>
        <w:pageBreakBefore w:val="0"/>
        <w:kinsoku/>
        <w:overflowPunct/>
        <w:autoSpaceDE/>
        <w:autoSpaceDN/>
        <w:bidi w:val="0"/>
        <w:adjustRightInd/>
        <w:spacing w:line="576" w:lineRule="exact"/>
        <w:ind w:left="0" w:leftChars="0" w:right="0"/>
        <w:jc w:val="center"/>
        <w:textAlignment w:val="auto"/>
        <w:rPr>
          <w:b w:val="0"/>
          <w:bCs w:val="0"/>
        </w:rPr>
      </w:pPr>
    </w:p>
    <w:p>
      <w:pPr>
        <w:pStyle w:val="4"/>
        <w:pageBreakBefore w:val="0"/>
        <w:kinsoku/>
        <w:overflowPunct/>
        <w:autoSpaceDE/>
        <w:autoSpaceDN/>
        <w:bidi w:val="0"/>
        <w:adjustRightInd/>
        <w:spacing w:line="576" w:lineRule="exact"/>
        <w:ind w:left="0" w:leftChars="0" w:right="0"/>
        <w:jc w:val="center"/>
        <w:textAlignment w:val="auto"/>
        <w:rPr>
          <w:b w:val="0"/>
          <w:bCs w:val="0"/>
        </w:rPr>
      </w:pPr>
    </w:p>
    <w:p>
      <w:pPr>
        <w:pStyle w:val="4"/>
        <w:pageBreakBefore w:val="0"/>
        <w:kinsoku/>
        <w:overflowPunct/>
        <w:autoSpaceDE/>
        <w:autoSpaceDN/>
        <w:bidi w:val="0"/>
        <w:adjustRightInd/>
        <w:spacing w:line="576" w:lineRule="exact"/>
        <w:ind w:left="0" w:leftChars="0" w:right="0"/>
        <w:jc w:val="center"/>
        <w:textAlignment w:val="auto"/>
        <w:rPr>
          <w:b w:val="0"/>
          <w:bCs w:val="0"/>
        </w:rPr>
      </w:pPr>
    </w:p>
    <w:p>
      <w:pPr>
        <w:pStyle w:val="4"/>
        <w:pageBreakBefore w:val="0"/>
        <w:kinsoku/>
        <w:overflowPunct/>
        <w:autoSpaceDE/>
        <w:autoSpaceDN/>
        <w:bidi w:val="0"/>
        <w:adjustRightInd/>
        <w:spacing w:line="576" w:lineRule="exact"/>
        <w:ind w:left="0" w:leftChars="0" w:right="0"/>
        <w:jc w:val="center"/>
        <w:textAlignment w:val="auto"/>
        <w:rPr>
          <w:b w:val="0"/>
          <w:bCs w:val="0"/>
        </w:rPr>
      </w:pPr>
    </w:p>
    <w:p>
      <w:pPr>
        <w:pStyle w:val="4"/>
        <w:pageBreakBefore w:val="0"/>
        <w:kinsoku/>
        <w:overflowPunct/>
        <w:autoSpaceDE/>
        <w:autoSpaceDN/>
        <w:bidi w:val="0"/>
        <w:adjustRightInd/>
        <w:spacing w:line="576" w:lineRule="exact"/>
        <w:ind w:left="0" w:leftChars="0" w:right="0"/>
        <w:jc w:val="center"/>
        <w:textAlignment w:val="auto"/>
        <w:rPr>
          <w:b w:val="0"/>
          <w:bCs w:val="0"/>
        </w:rPr>
      </w:pP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jc w:val="center"/>
        <w:textAlignment w:val="auto"/>
        <w:rPr>
          <w:rFonts w:hint="eastAsia" w:eastAsia="宋体"/>
          <w:b w:val="0"/>
          <w:bCs w:val="0"/>
          <w:lang w:eastAsia="zh-CN"/>
        </w:rPr>
      </w:pPr>
      <w:r>
        <w:rPr>
          <w:b w:val="0"/>
          <w:bCs w:val="0"/>
        </w:rPr>
        <w:t>一、</w:t>
      </w:r>
      <w:bookmarkStart w:id="11" w:name="_Toc384308376"/>
      <w:bookmarkStart w:id="12" w:name="_Toc361508753"/>
      <w:r>
        <w:rPr>
          <w:rFonts w:hint="eastAsia"/>
          <w:b w:val="0"/>
          <w:bCs w:val="0"/>
          <w:lang w:eastAsia="zh-CN"/>
        </w:rPr>
        <w:t>比选申请</w:t>
      </w:r>
      <w:r>
        <w:rPr>
          <w:b w:val="0"/>
          <w:bCs w:val="0"/>
        </w:rPr>
        <w:t>函</w:t>
      </w:r>
      <w:bookmarkEnd w:id="0"/>
      <w:bookmarkEnd w:id="1"/>
      <w:bookmarkEnd w:id="2"/>
      <w:bookmarkEnd w:id="3"/>
      <w:bookmarkEnd w:id="4"/>
      <w:bookmarkEnd w:id="5"/>
      <w:bookmarkEnd w:id="6"/>
      <w:bookmarkEnd w:id="7"/>
      <w:bookmarkEnd w:id="8"/>
      <w:bookmarkEnd w:id="9"/>
      <w:bookmarkEnd w:id="10"/>
      <w:bookmarkEnd w:id="11"/>
      <w:bookmarkEnd w:id="12"/>
    </w:p>
    <w:p>
      <w:pPr>
        <w:keepNext w:val="0"/>
        <w:keepLines w:val="0"/>
        <w:pageBreakBefore w:val="0"/>
        <w:widowControl w:val="0"/>
        <w:kinsoku/>
        <w:wordWrap/>
        <w:overflowPunct/>
        <w:topLinePunct w:val="0"/>
        <w:autoSpaceDE/>
        <w:autoSpaceDN/>
        <w:bidi w:val="0"/>
        <w:adjustRightInd/>
        <w:snapToGrid/>
        <w:spacing w:line="400" w:lineRule="exact"/>
        <w:ind w:left="0" w:leftChars="0" w:right="0"/>
        <w:textAlignment w:val="auto"/>
        <w:rPr>
          <w:rFonts w:ascii="宋体" w:hAnsi="宋体" w:eastAsia="宋体"/>
          <w:b w:val="0"/>
          <w:bCs w:val="0"/>
          <w:sz w:val="22"/>
          <w:szCs w:val="22"/>
        </w:rPr>
      </w:pPr>
      <w:r>
        <w:rPr>
          <w:rFonts w:ascii="宋体" w:hAnsi="宋体" w:eastAsia="宋体"/>
          <w:b w:val="0"/>
          <w:bCs w:val="0"/>
          <w:u w:val="single"/>
        </w:rPr>
        <w:t xml:space="preserve">          </w:t>
      </w:r>
      <w:r>
        <w:rPr>
          <w:rFonts w:ascii="宋体" w:hAnsi="宋体" w:eastAsia="宋体"/>
          <w:b w:val="0"/>
          <w:bCs w:val="0"/>
          <w:sz w:val="22"/>
          <w:szCs w:val="22"/>
          <w:u w:val="single"/>
        </w:rPr>
        <w:t xml:space="preserve">              </w:t>
      </w:r>
      <w:r>
        <w:rPr>
          <w:rFonts w:ascii="宋体" w:hAnsi="宋体" w:eastAsia="宋体"/>
          <w:b w:val="0"/>
          <w:bCs w:val="0"/>
          <w:sz w:val="22"/>
          <w:szCs w:val="22"/>
        </w:rPr>
        <w:t>（</w:t>
      </w:r>
      <w:r>
        <w:rPr>
          <w:rFonts w:hint="eastAsia" w:ascii="宋体" w:hAnsi="宋体" w:eastAsia="宋体"/>
          <w:b w:val="0"/>
          <w:bCs w:val="0"/>
          <w:sz w:val="22"/>
          <w:szCs w:val="22"/>
          <w:lang w:eastAsia="zh-CN"/>
        </w:rPr>
        <w:t>比选</w:t>
      </w:r>
      <w:r>
        <w:rPr>
          <w:rFonts w:ascii="宋体" w:hAnsi="宋体" w:eastAsia="宋体"/>
          <w:b w:val="0"/>
          <w:bCs w:val="0"/>
          <w:sz w:val="22"/>
          <w:szCs w:val="22"/>
        </w:rPr>
        <w:t>人名称）：</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right="0" w:firstLine="440" w:firstLineChars="200"/>
        <w:textAlignment w:val="auto"/>
        <w:rPr>
          <w:rFonts w:hint="eastAsia" w:ascii="宋体" w:hAnsi="宋体"/>
          <w:b w:val="0"/>
          <w:bCs w:val="0"/>
          <w:sz w:val="22"/>
          <w:szCs w:val="22"/>
          <w:lang w:val="en-US" w:eastAsia="zh-CN"/>
        </w:rPr>
      </w:pPr>
      <w:r>
        <w:rPr>
          <w:rFonts w:ascii="宋体" w:hAnsi="宋体" w:eastAsia="宋体"/>
          <w:b w:val="0"/>
          <w:bCs w:val="0"/>
          <w:sz w:val="22"/>
          <w:szCs w:val="22"/>
        </w:rPr>
        <w:t>我方已仔细研究了</w:t>
      </w:r>
      <w:r>
        <w:rPr>
          <w:rFonts w:hint="eastAsia" w:ascii="宋体" w:hAnsi="宋体" w:eastAsia="宋体"/>
          <w:b w:val="0"/>
          <w:bCs w:val="0"/>
          <w:sz w:val="22"/>
          <w:szCs w:val="22"/>
          <w:u w:val="single"/>
        </w:rPr>
        <w:t xml:space="preserve">               </w:t>
      </w:r>
      <w:r>
        <w:rPr>
          <w:rFonts w:hint="eastAsia" w:ascii="宋体" w:hAnsi="宋体" w:eastAsia="宋体"/>
          <w:b w:val="0"/>
          <w:bCs w:val="0"/>
          <w:sz w:val="22"/>
          <w:szCs w:val="22"/>
          <w:u w:val="single"/>
          <w:lang w:val="en-US" w:eastAsia="zh-CN"/>
        </w:rPr>
        <w:t xml:space="preserve">         </w:t>
      </w:r>
      <w:r>
        <w:rPr>
          <w:rFonts w:hint="eastAsia" w:ascii="宋体" w:hAnsi="宋体" w:eastAsia="宋体"/>
          <w:b w:val="0"/>
          <w:bCs w:val="0"/>
          <w:sz w:val="22"/>
          <w:szCs w:val="22"/>
          <w:lang w:eastAsia="zh-CN"/>
        </w:rPr>
        <w:t>公开比选</w:t>
      </w:r>
      <w:r>
        <w:rPr>
          <w:rFonts w:hint="eastAsia" w:ascii="宋体" w:hAnsi="宋体" w:eastAsia="宋体"/>
          <w:b w:val="0"/>
          <w:bCs w:val="0"/>
          <w:sz w:val="22"/>
          <w:szCs w:val="22"/>
        </w:rPr>
        <w:t>项目</w:t>
      </w:r>
      <w:r>
        <w:rPr>
          <w:rFonts w:hint="eastAsia" w:ascii="宋体" w:hAnsi="宋体" w:eastAsia="宋体"/>
          <w:b w:val="0"/>
          <w:bCs w:val="0"/>
          <w:sz w:val="22"/>
          <w:szCs w:val="22"/>
          <w:lang w:eastAsia="zh-CN"/>
        </w:rPr>
        <w:t>比选</w:t>
      </w:r>
      <w:r>
        <w:rPr>
          <w:rFonts w:ascii="宋体" w:hAnsi="宋体" w:eastAsia="宋体"/>
          <w:b w:val="0"/>
          <w:bCs w:val="0"/>
          <w:sz w:val="22"/>
          <w:szCs w:val="22"/>
        </w:rPr>
        <w:t>文件的全部内容，愿意</w:t>
      </w:r>
      <w:r>
        <w:rPr>
          <w:rFonts w:hint="eastAsia" w:ascii="宋体" w:hAnsi="宋体" w:eastAsia="宋体"/>
          <w:b w:val="0"/>
          <w:bCs w:val="0"/>
          <w:sz w:val="22"/>
          <w:szCs w:val="22"/>
          <w:u w:val="none"/>
        </w:rPr>
        <w:t>以</w:t>
      </w:r>
      <w:r>
        <w:rPr>
          <w:rFonts w:hint="eastAsia" w:ascii="宋体" w:hAnsi="宋体" w:eastAsia="宋体"/>
          <w:b w:val="0"/>
          <w:bCs w:val="0"/>
          <w:sz w:val="22"/>
          <w:szCs w:val="22"/>
          <w:u w:val="single"/>
          <w:lang w:val="en-US" w:eastAsia="zh-CN"/>
        </w:rPr>
        <w:t xml:space="preserve">      </w:t>
      </w:r>
      <w:r>
        <w:rPr>
          <w:rFonts w:hint="eastAsia" w:ascii="宋体" w:hAnsi="宋体" w:eastAsia="宋体"/>
          <w:b w:val="0"/>
          <w:bCs w:val="0"/>
          <w:sz w:val="22"/>
          <w:szCs w:val="22"/>
          <w:u w:val="none"/>
          <w:lang w:val="en-US" w:eastAsia="zh-CN"/>
        </w:rPr>
        <w:t xml:space="preserve"> 万元为</w:t>
      </w:r>
      <w:r>
        <w:rPr>
          <w:rFonts w:hint="eastAsia" w:ascii="宋体" w:hAnsi="宋体" w:eastAsia="宋体" w:cs="宋体"/>
          <w:b w:val="0"/>
          <w:bCs w:val="0"/>
          <w:i w:val="0"/>
          <w:iCs w:val="0"/>
          <w:caps w:val="0"/>
          <w:spacing w:val="8"/>
          <w:kern w:val="0"/>
          <w:sz w:val="22"/>
          <w:szCs w:val="22"/>
          <w:shd w:val="clear" w:color="auto" w:fill="FFFFFF"/>
          <w:lang w:val="en-US" w:eastAsia="zh-CN"/>
        </w:rPr>
        <w:t>慈觉林污水泵站维修改造项目</w:t>
      </w:r>
      <w:r>
        <w:rPr>
          <w:rFonts w:hint="eastAsia" w:ascii="宋体" w:hAnsi="宋体"/>
          <w:b w:val="0"/>
          <w:bCs w:val="0"/>
          <w:sz w:val="22"/>
          <w:szCs w:val="22"/>
          <w:lang w:val="en-US" w:eastAsia="zh-CN"/>
        </w:rPr>
        <w:t>监理服务的报价，并按合同约定完成</w:t>
      </w:r>
      <w:r>
        <w:rPr>
          <w:rFonts w:hint="eastAsia" w:ascii="宋体" w:hAnsi="宋体" w:eastAsia="宋体" w:cs="宋体"/>
          <w:b w:val="0"/>
          <w:bCs w:val="0"/>
          <w:sz w:val="21"/>
          <w:szCs w:val="21"/>
          <w:lang w:val="en-US" w:eastAsia="zh-CN"/>
        </w:rPr>
        <w:t>从工程施工准备阶段开始直至全部工程竣工验收全过程监理</w:t>
      </w:r>
      <w:r>
        <w:rPr>
          <w:rFonts w:hint="eastAsia" w:ascii="宋体" w:hAnsi="宋体"/>
          <w:b w:val="0"/>
          <w:bCs w:val="0"/>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40" w:firstLineChars="200"/>
        <w:textAlignment w:val="auto"/>
        <w:rPr>
          <w:rFonts w:hint="eastAsia" w:ascii="宋体" w:hAnsi="宋体" w:eastAsia="宋体"/>
          <w:b w:val="0"/>
          <w:bCs w:val="0"/>
          <w:sz w:val="22"/>
          <w:szCs w:val="22"/>
        </w:rPr>
      </w:pPr>
      <w:r>
        <w:rPr>
          <w:rFonts w:hint="eastAsia" w:ascii="宋体" w:hAnsi="宋体" w:eastAsia="宋体"/>
          <w:b w:val="0"/>
          <w:bCs w:val="0"/>
          <w:sz w:val="22"/>
          <w:szCs w:val="22"/>
        </w:rPr>
        <w:t>2．我方的</w:t>
      </w:r>
      <w:r>
        <w:rPr>
          <w:rFonts w:hint="eastAsia" w:ascii="宋体" w:hAnsi="宋体" w:eastAsia="宋体"/>
          <w:b w:val="0"/>
          <w:bCs w:val="0"/>
          <w:sz w:val="22"/>
          <w:szCs w:val="22"/>
          <w:lang w:eastAsia="zh-CN"/>
        </w:rPr>
        <w:t>比选申请</w:t>
      </w:r>
      <w:r>
        <w:rPr>
          <w:rFonts w:hint="eastAsia" w:ascii="宋体" w:hAnsi="宋体" w:eastAsia="宋体"/>
          <w:b w:val="0"/>
          <w:bCs w:val="0"/>
          <w:sz w:val="22"/>
          <w:szCs w:val="22"/>
        </w:rPr>
        <w:t>文件包括下列内容：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40" w:firstLineChars="200"/>
        <w:textAlignment w:val="auto"/>
        <w:rPr>
          <w:rFonts w:hint="eastAsia" w:ascii="宋体" w:hAnsi="宋体" w:eastAsia="宋体"/>
          <w:b w:val="0"/>
          <w:bCs w:val="0"/>
          <w:sz w:val="22"/>
          <w:szCs w:val="22"/>
          <w:lang w:eastAsia="zh-CN"/>
        </w:rPr>
      </w:pPr>
      <w:r>
        <w:rPr>
          <w:rFonts w:hint="eastAsia" w:ascii="宋体" w:hAnsi="宋体" w:eastAsia="宋体"/>
          <w:b w:val="0"/>
          <w:bCs w:val="0"/>
          <w:sz w:val="22"/>
          <w:szCs w:val="22"/>
          <w:lang w:eastAsia="zh-CN"/>
        </w:rPr>
        <w:t>（1）比选申请函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40" w:firstLineChars="200"/>
        <w:textAlignment w:val="auto"/>
        <w:rPr>
          <w:rFonts w:hint="eastAsia" w:ascii="宋体" w:hAnsi="宋体" w:eastAsia="宋体"/>
          <w:b w:val="0"/>
          <w:bCs w:val="0"/>
          <w:sz w:val="22"/>
          <w:szCs w:val="22"/>
          <w:lang w:eastAsia="zh-CN"/>
        </w:rPr>
      </w:pPr>
      <w:r>
        <w:rPr>
          <w:rFonts w:hint="eastAsia" w:ascii="宋体" w:hAnsi="宋体" w:eastAsia="宋体"/>
          <w:b w:val="0"/>
          <w:bCs w:val="0"/>
          <w:sz w:val="22"/>
          <w:szCs w:val="22"/>
          <w:lang w:eastAsia="zh-CN"/>
        </w:rPr>
        <w:t>（</w:t>
      </w:r>
      <w:r>
        <w:rPr>
          <w:rFonts w:hint="eastAsia" w:ascii="宋体" w:hAnsi="宋体" w:eastAsia="宋体"/>
          <w:b w:val="0"/>
          <w:bCs w:val="0"/>
          <w:sz w:val="22"/>
          <w:szCs w:val="22"/>
          <w:lang w:val="en-US" w:eastAsia="zh-CN"/>
        </w:rPr>
        <w:t>2</w:t>
      </w:r>
      <w:r>
        <w:rPr>
          <w:rFonts w:hint="eastAsia" w:ascii="宋体" w:hAnsi="宋体" w:eastAsia="宋体"/>
          <w:b w:val="0"/>
          <w:bCs w:val="0"/>
          <w:sz w:val="22"/>
          <w:szCs w:val="22"/>
          <w:lang w:eastAsia="zh-CN"/>
        </w:rPr>
        <w:t>）法定代表人身份证明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40" w:firstLineChars="200"/>
        <w:textAlignment w:val="auto"/>
        <w:rPr>
          <w:rFonts w:hint="eastAsia" w:ascii="宋体" w:hAnsi="宋体" w:eastAsia="宋体"/>
          <w:b w:val="0"/>
          <w:bCs w:val="0"/>
          <w:sz w:val="22"/>
          <w:szCs w:val="22"/>
          <w:lang w:eastAsia="zh-CN"/>
        </w:rPr>
      </w:pPr>
      <w:r>
        <w:rPr>
          <w:rFonts w:hint="eastAsia" w:ascii="宋体" w:hAnsi="宋体" w:eastAsia="宋体"/>
          <w:b w:val="0"/>
          <w:bCs w:val="0"/>
          <w:sz w:val="22"/>
          <w:szCs w:val="22"/>
          <w:lang w:eastAsia="zh-CN"/>
        </w:rPr>
        <w:t>（</w:t>
      </w:r>
      <w:r>
        <w:rPr>
          <w:rFonts w:hint="eastAsia" w:ascii="宋体" w:hAnsi="宋体" w:eastAsia="宋体"/>
          <w:b w:val="0"/>
          <w:bCs w:val="0"/>
          <w:sz w:val="22"/>
          <w:szCs w:val="22"/>
          <w:lang w:val="en-US" w:eastAsia="zh-CN"/>
        </w:rPr>
        <w:t>3</w:t>
      </w:r>
      <w:r>
        <w:rPr>
          <w:rFonts w:hint="eastAsia" w:ascii="宋体" w:hAnsi="宋体" w:eastAsia="宋体"/>
          <w:b w:val="0"/>
          <w:bCs w:val="0"/>
          <w:sz w:val="22"/>
          <w:szCs w:val="22"/>
          <w:lang w:eastAsia="zh-CN"/>
        </w:rPr>
        <w:t>）授权委托书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40" w:firstLineChars="200"/>
        <w:textAlignment w:val="auto"/>
        <w:rPr>
          <w:rFonts w:hint="eastAsia" w:ascii="宋体" w:hAnsi="宋体" w:eastAsia="宋体"/>
          <w:b w:val="0"/>
          <w:bCs w:val="0"/>
          <w:sz w:val="22"/>
          <w:szCs w:val="22"/>
          <w:lang w:val="en-US" w:eastAsia="zh-CN"/>
        </w:rPr>
      </w:pPr>
      <w:r>
        <w:rPr>
          <w:rFonts w:hint="eastAsia" w:ascii="宋体" w:hAnsi="宋体" w:eastAsia="宋体"/>
          <w:b w:val="0"/>
          <w:bCs w:val="0"/>
          <w:sz w:val="22"/>
          <w:szCs w:val="22"/>
          <w:lang w:val="en-US" w:eastAsia="zh-CN"/>
        </w:rPr>
        <w:t>（4）比选申请人基本情况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40" w:firstLineChars="200"/>
        <w:textAlignment w:val="auto"/>
        <w:rPr>
          <w:rFonts w:hint="eastAsia" w:ascii="宋体" w:hAnsi="宋体" w:eastAsia="宋体"/>
          <w:b w:val="0"/>
          <w:bCs w:val="0"/>
          <w:sz w:val="22"/>
          <w:szCs w:val="22"/>
          <w:lang w:val="en-US" w:eastAsia="zh-CN"/>
        </w:rPr>
      </w:pPr>
      <w:r>
        <w:rPr>
          <w:rFonts w:hint="eastAsia" w:ascii="宋体" w:hAnsi="宋体" w:eastAsia="宋体"/>
          <w:b w:val="0"/>
          <w:bCs w:val="0"/>
          <w:sz w:val="22"/>
          <w:szCs w:val="22"/>
          <w:lang w:val="en-US" w:eastAsia="zh-CN"/>
        </w:rPr>
        <w:t>（5）近年完成的类似项目情况表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40" w:firstLineChars="200"/>
        <w:textAlignment w:val="auto"/>
        <w:rPr>
          <w:rFonts w:hint="eastAsia" w:ascii="宋体" w:hAnsi="宋体" w:eastAsia="宋体"/>
          <w:b w:val="0"/>
          <w:bCs w:val="0"/>
          <w:sz w:val="22"/>
          <w:szCs w:val="22"/>
          <w:lang w:val="en-US" w:eastAsia="zh-CN"/>
        </w:rPr>
      </w:pPr>
      <w:r>
        <w:rPr>
          <w:rFonts w:hint="eastAsia" w:ascii="宋体" w:hAnsi="宋体" w:eastAsia="宋体"/>
          <w:b w:val="0"/>
          <w:bCs w:val="0"/>
          <w:sz w:val="22"/>
          <w:szCs w:val="22"/>
          <w:lang w:val="en-US" w:eastAsia="zh-CN"/>
        </w:rPr>
        <w:t>（6）服务工作大纲</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40" w:firstLineChars="200"/>
        <w:textAlignment w:val="auto"/>
        <w:rPr>
          <w:rFonts w:hint="eastAsia" w:ascii="宋体" w:hAnsi="宋体" w:eastAsia="宋体"/>
          <w:b w:val="0"/>
          <w:bCs w:val="0"/>
          <w:sz w:val="22"/>
          <w:szCs w:val="22"/>
          <w:lang w:val="en-US" w:eastAsia="zh-CN"/>
        </w:rPr>
      </w:pPr>
      <w:r>
        <w:rPr>
          <w:rFonts w:hint="eastAsia" w:ascii="宋体" w:hAnsi="宋体" w:eastAsia="宋体"/>
          <w:b w:val="0"/>
          <w:bCs w:val="0"/>
          <w:sz w:val="22"/>
          <w:szCs w:val="22"/>
          <w:lang w:val="en-US" w:eastAsia="zh-CN"/>
        </w:rPr>
        <w:t>（7）近三年财务状况表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40" w:firstLineChars="200"/>
        <w:textAlignment w:val="auto"/>
        <w:rPr>
          <w:rFonts w:hint="eastAsia" w:ascii="宋体" w:hAnsi="宋体" w:eastAsia="宋体"/>
          <w:b w:val="0"/>
          <w:bCs w:val="0"/>
          <w:sz w:val="22"/>
          <w:szCs w:val="22"/>
          <w:lang w:val="en-US" w:eastAsia="zh-CN"/>
        </w:rPr>
      </w:pPr>
      <w:r>
        <w:rPr>
          <w:rFonts w:hint="eastAsia" w:ascii="宋体" w:hAnsi="宋体" w:eastAsia="宋体"/>
          <w:b w:val="0"/>
          <w:bCs w:val="0"/>
          <w:sz w:val="22"/>
          <w:szCs w:val="22"/>
          <w:lang w:val="en-US" w:eastAsia="zh-CN"/>
        </w:rPr>
        <w:t>（8）服务期限承诺书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40" w:firstLineChars="200"/>
        <w:textAlignment w:val="auto"/>
        <w:rPr>
          <w:rFonts w:hint="eastAsia" w:ascii="宋体" w:hAnsi="宋体" w:eastAsia="宋体"/>
          <w:b w:val="0"/>
          <w:bCs w:val="0"/>
          <w:sz w:val="22"/>
          <w:szCs w:val="22"/>
          <w:lang w:val="en-US" w:eastAsia="zh-CN"/>
        </w:rPr>
      </w:pPr>
      <w:r>
        <w:rPr>
          <w:rFonts w:hint="eastAsia" w:ascii="宋体" w:hAnsi="宋体" w:eastAsia="宋体"/>
          <w:b w:val="0"/>
          <w:bCs w:val="0"/>
          <w:sz w:val="22"/>
          <w:szCs w:val="22"/>
          <w:lang w:val="en-US" w:eastAsia="zh-CN"/>
        </w:rPr>
        <w:t>（9）服务质量承诺书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40" w:firstLineChars="200"/>
        <w:textAlignment w:val="auto"/>
        <w:rPr>
          <w:rFonts w:hint="eastAsia" w:ascii="宋体" w:hAnsi="宋体" w:eastAsia="宋体"/>
          <w:b w:val="0"/>
          <w:bCs w:val="0"/>
          <w:sz w:val="22"/>
          <w:szCs w:val="22"/>
          <w:lang w:val="en-US" w:eastAsia="zh-CN"/>
        </w:rPr>
      </w:pPr>
      <w:r>
        <w:rPr>
          <w:rFonts w:hint="eastAsia" w:ascii="宋体" w:hAnsi="宋体" w:eastAsia="宋体"/>
          <w:b w:val="0"/>
          <w:bCs w:val="0"/>
          <w:sz w:val="22"/>
          <w:szCs w:val="22"/>
          <w:lang w:val="en-US" w:eastAsia="zh-CN"/>
        </w:rPr>
        <w:t>（10）企业助廉守法承诺书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40" w:firstLineChars="200"/>
        <w:textAlignment w:val="auto"/>
        <w:rPr>
          <w:rFonts w:hint="eastAsia" w:ascii="宋体" w:hAnsi="宋体" w:eastAsia="宋体"/>
          <w:b w:val="0"/>
          <w:bCs w:val="0"/>
          <w:sz w:val="22"/>
          <w:szCs w:val="22"/>
          <w:lang w:val="en-US" w:eastAsia="zh-CN"/>
        </w:rPr>
      </w:pPr>
      <w:r>
        <w:rPr>
          <w:rFonts w:hint="eastAsia" w:ascii="宋体" w:hAnsi="宋体" w:eastAsia="宋体"/>
          <w:b w:val="0"/>
          <w:bCs w:val="0"/>
          <w:sz w:val="22"/>
          <w:szCs w:val="22"/>
          <w:lang w:val="en-US" w:eastAsia="zh-CN"/>
        </w:rPr>
        <w:t>（11）企业信誉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40" w:firstLineChars="200"/>
        <w:textAlignment w:val="auto"/>
        <w:rPr>
          <w:rFonts w:hint="eastAsia" w:ascii="宋体" w:hAnsi="宋体" w:eastAsia="宋体"/>
          <w:b w:val="0"/>
          <w:bCs w:val="0"/>
          <w:sz w:val="22"/>
          <w:szCs w:val="22"/>
          <w:lang w:val="en-US" w:eastAsia="zh-CN"/>
        </w:rPr>
      </w:pPr>
      <w:r>
        <w:rPr>
          <w:rFonts w:hint="eastAsia" w:ascii="宋体" w:hAnsi="宋体" w:eastAsia="宋体"/>
          <w:b w:val="0"/>
          <w:bCs w:val="0"/>
          <w:sz w:val="22"/>
          <w:szCs w:val="22"/>
          <w:lang w:val="en-US" w:eastAsia="zh-CN"/>
        </w:rPr>
        <w:t>（12）其他资料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40" w:firstLineChars="200"/>
        <w:textAlignment w:val="auto"/>
        <w:rPr>
          <w:rFonts w:hint="eastAsia" w:ascii="宋体" w:hAnsi="宋体" w:eastAsia="宋体"/>
          <w:b w:val="0"/>
          <w:bCs w:val="0"/>
          <w:sz w:val="22"/>
          <w:szCs w:val="22"/>
        </w:rPr>
      </w:pPr>
      <w:r>
        <w:rPr>
          <w:rFonts w:hint="eastAsia" w:ascii="宋体" w:hAnsi="宋体" w:eastAsia="宋体"/>
          <w:b w:val="0"/>
          <w:bCs w:val="0"/>
          <w:sz w:val="22"/>
          <w:szCs w:val="22"/>
          <w:lang w:val="en-US" w:eastAsia="zh-CN"/>
        </w:rPr>
        <w:t>3</w:t>
      </w:r>
      <w:r>
        <w:rPr>
          <w:rFonts w:ascii="宋体" w:hAnsi="宋体" w:eastAsia="宋体"/>
          <w:b w:val="0"/>
          <w:bCs w:val="0"/>
          <w:sz w:val="22"/>
          <w:szCs w:val="22"/>
        </w:rPr>
        <w:t>．如我方中标</w:t>
      </w:r>
      <w:r>
        <w:rPr>
          <w:rFonts w:hint="eastAsia" w:ascii="宋体" w:hAnsi="宋体" w:eastAsia="宋体"/>
          <w:b w:val="0"/>
          <w:bCs w:val="0"/>
          <w:sz w:val="22"/>
          <w:szCs w:val="22"/>
        </w:rPr>
        <w:t>，我方承诺：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40" w:firstLineChars="200"/>
        <w:textAlignment w:val="auto"/>
        <w:rPr>
          <w:rFonts w:hint="eastAsia" w:ascii="宋体" w:hAnsi="宋体" w:eastAsia="宋体"/>
          <w:b w:val="0"/>
          <w:bCs w:val="0"/>
          <w:sz w:val="22"/>
          <w:szCs w:val="22"/>
        </w:rPr>
      </w:pPr>
      <w:r>
        <w:rPr>
          <w:rFonts w:hint="eastAsia" w:ascii="宋体" w:hAnsi="宋体" w:eastAsia="宋体"/>
          <w:b w:val="0"/>
          <w:bCs w:val="0"/>
          <w:sz w:val="22"/>
          <w:szCs w:val="22"/>
        </w:rPr>
        <w:t>（1）</w:t>
      </w:r>
      <w:r>
        <w:rPr>
          <w:rFonts w:ascii="宋体" w:hAnsi="宋体" w:eastAsia="宋体"/>
          <w:b w:val="0"/>
          <w:bCs w:val="0"/>
          <w:sz w:val="22"/>
          <w:szCs w:val="22"/>
        </w:rPr>
        <w:t>在收到中标通知书后，在中标通知书规定的期限内与你方签订合</w:t>
      </w:r>
      <w:r>
        <w:rPr>
          <w:rFonts w:hint="eastAsia" w:ascii="宋体" w:hAnsi="宋体" w:eastAsia="宋体"/>
          <w:b w:val="0"/>
          <w:bCs w:val="0"/>
          <w:sz w:val="22"/>
          <w:szCs w:val="22"/>
        </w:rPr>
        <w:t>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40" w:firstLineChars="200"/>
        <w:textAlignment w:val="auto"/>
        <w:rPr>
          <w:rFonts w:hint="eastAsia" w:ascii="宋体" w:hAnsi="宋体" w:eastAsia="宋体"/>
          <w:b w:val="0"/>
          <w:bCs w:val="0"/>
          <w:sz w:val="22"/>
          <w:szCs w:val="22"/>
        </w:rPr>
      </w:pPr>
      <w:r>
        <w:rPr>
          <w:rFonts w:hint="eastAsia" w:ascii="宋体" w:hAnsi="宋体" w:eastAsia="宋体"/>
          <w:b w:val="0"/>
          <w:bCs w:val="0"/>
          <w:sz w:val="22"/>
          <w:szCs w:val="22"/>
        </w:rPr>
        <w:t>（2）在签订合同时不向你方提出附加条件；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40" w:firstLineChars="200"/>
        <w:textAlignment w:val="auto"/>
        <w:rPr>
          <w:rFonts w:hint="eastAsia" w:ascii="宋体" w:hAnsi="宋体" w:eastAsia="宋体"/>
          <w:b w:val="0"/>
          <w:bCs w:val="0"/>
          <w:sz w:val="22"/>
          <w:szCs w:val="22"/>
        </w:rPr>
      </w:pPr>
      <w:r>
        <w:rPr>
          <w:rFonts w:hint="eastAsia" w:ascii="宋体" w:hAnsi="宋体" w:eastAsia="宋体"/>
          <w:b w:val="0"/>
          <w:bCs w:val="0"/>
          <w:sz w:val="22"/>
          <w:szCs w:val="22"/>
        </w:rPr>
        <w:t>（3）在</w:t>
      </w:r>
      <w:r>
        <w:rPr>
          <w:rFonts w:ascii="宋体" w:hAnsi="宋体" w:eastAsia="宋体"/>
          <w:b w:val="0"/>
          <w:bCs w:val="0"/>
          <w:sz w:val="22"/>
          <w:szCs w:val="22"/>
        </w:rPr>
        <w:t>合同约定的期限内完成</w:t>
      </w:r>
      <w:r>
        <w:rPr>
          <w:rFonts w:hint="eastAsia" w:ascii="宋体" w:hAnsi="宋体" w:eastAsia="宋体"/>
          <w:b w:val="0"/>
          <w:bCs w:val="0"/>
          <w:sz w:val="22"/>
          <w:szCs w:val="22"/>
        </w:rPr>
        <w:t>合同规定的全部义务；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0" w:firstLineChars="0"/>
        <w:textAlignment w:val="auto"/>
        <w:rPr>
          <w:rFonts w:hint="eastAsia" w:ascii="宋体" w:hAnsi="宋体" w:eastAsia="宋体"/>
          <w:b w:val="0"/>
          <w:bCs w:val="0"/>
          <w:sz w:val="22"/>
          <w:szCs w:val="22"/>
          <w:lang w:val="en-US" w:eastAsia="zh-CN"/>
        </w:rPr>
      </w:pPr>
      <w:r>
        <w:rPr>
          <w:rFonts w:hint="eastAsia" w:ascii="宋体" w:hAnsi="宋体" w:eastAsia="宋体"/>
          <w:b w:val="0"/>
          <w:bCs w:val="0"/>
          <w:sz w:val="22"/>
          <w:szCs w:val="22"/>
          <w:lang w:val="en-US" w:eastAsia="zh-CN"/>
        </w:rPr>
        <w:t>4.</w:t>
      </w:r>
      <w:r>
        <w:rPr>
          <w:rFonts w:hint="eastAsia" w:ascii="宋体" w:hAnsi="宋体" w:eastAsia="宋体"/>
          <w:b w:val="0"/>
          <w:bCs w:val="0"/>
          <w:sz w:val="22"/>
          <w:szCs w:val="22"/>
        </w:rPr>
        <w:t>我方在此声明，所递交的</w:t>
      </w:r>
      <w:r>
        <w:rPr>
          <w:rFonts w:hint="eastAsia" w:ascii="宋体" w:hAnsi="宋体" w:eastAsia="宋体"/>
          <w:b w:val="0"/>
          <w:bCs w:val="0"/>
          <w:sz w:val="22"/>
          <w:szCs w:val="22"/>
          <w:lang w:eastAsia="zh-CN"/>
        </w:rPr>
        <w:t>比选申请</w:t>
      </w:r>
      <w:r>
        <w:rPr>
          <w:rFonts w:hint="eastAsia" w:ascii="宋体" w:hAnsi="宋体" w:eastAsia="宋体"/>
          <w:b w:val="0"/>
          <w:bCs w:val="0"/>
          <w:sz w:val="22"/>
          <w:szCs w:val="22"/>
        </w:rPr>
        <w:t>文件及有关资料内容完整、真实和准确</w:t>
      </w:r>
      <w:r>
        <w:rPr>
          <w:rFonts w:hint="eastAsia" w:ascii="宋体" w:hAnsi="宋体" w:eastAsia="宋体"/>
          <w:b w:val="0"/>
          <w:bCs w:val="0"/>
          <w:sz w:val="22"/>
          <w:szCs w:val="22"/>
          <w:lang w:val="en-US" w:eastAsia="zh-CN"/>
        </w:rPr>
        <w:t>5</w:t>
      </w:r>
      <w:r>
        <w:rPr>
          <w:rFonts w:hint="eastAsia" w:ascii="宋体" w:hAnsi="宋体" w:eastAsia="宋体"/>
          <w:b w:val="0"/>
          <w:bCs w:val="0"/>
          <w:sz w:val="22"/>
          <w:szCs w:val="22"/>
        </w:rPr>
        <w:t>．</w:t>
      </w:r>
      <w:r>
        <w:rPr>
          <w:rFonts w:ascii="宋体" w:hAnsi="宋体" w:eastAsia="宋体"/>
          <w:b w:val="0"/>
          <w:bCs w:val="0"/>
          <w:sz w:val="22"/>
          <w:szCs w:val="22"/>
          <w:u w:val="single"/>
        </w:rPr>
        <w:t xml:space="preserve">                                       </w:t>
      </w:r>
      <w:r>
        <w:rPr>
          <w:rFonts w:ascii="宋体" w:hAnsi="宋体" w:eastAsia="宋体"/>
          <w:b w:val="0"/>
          <w:bCs w:val="0"/>
          <w:sz w:val="22"/>
          <w:szCs w:val="22"/>
        </w:rPr>
        <w:t>（</w:t>
      </w:r>
      <w:r>
        <w:rPr>
          <w:rFonts w:hint="eastAsia" w:ascii="宋体" w:hAnsi="宋体" w:eastAsia="宋体"/>
          <w:b w:val="0"/>
          <w:bCs w:val="0"/>
          <w:sz w:val="22"/>
          <w:szCs w:val="22"/>
        </w:rPr>
        <w:t>其他</w:t>
      </w:r>
      <w:r>
        <w:rPr>
          <w:rFonts w:ascii="宋体" w:hAnsi="宋体" w:eastAsia="宋体"/>
          <w:b w:val="0"/>
          <w:bCs w:val="0"/>
          <w:sz w:val="22"/>
          <w:szCs w:val="22"/>
        </w:rPr>
        <w:t>补充说明）。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40" w:firstLineChars="200"/>
        <w:jc w:val="center"/>
        <w:textAlignment w:val="auto"/>
        <w:rPr>
          <w:rFonts w:hint="eastAsia" w:ascii="宋体" w:hAnsi="宋体" w:eastAsia="宋体"/>
          <w:b w:val="0"/>
          <w:bCs w:val="0"/>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jc w:val="right"/>
        <w:textAlignment w:val="auto"/>
        <w:rPr>
          <w:rFonts w:hint="eastAsia" w:ascii="宋体" w:hAnsi="宋体" w:eastAsia="宋体"/>
          <w:b w:val="0"/>
          <w:bCs w:val="0"/>
          <w:sz w:val="22"/>
          <w:szCs w:val="22"/>
          <w:lang w:val="en-US" w:eastAsia="zh-CN"/>
        </w:rPr>
      </w:pPr>
      <w:r>
        <w:rPr>
          <w:rFonts w:hint="eastAsia" w:ascii="宋体" w:hAnsi="宋体" w:eastAsia="宋体"/>
          <w:b w:val="0"/>
          <w:bCs w:val="0"/>
          <w:sz w:val="22"/>
          <w:szCs w:val="22"/>
          <w:lang w:val="en-US" w:eastAsia="zh-CN"/>
        </w:rPr>
        <w:t>比选申请人：</w:t>
      </w:r>
      <w:r>
        <w:rPr>
          <w:rFonts w:hint="eastAsia" w:ascii="宋体" w:hAnsi="宋体" w:eastAsia="宋体"/>
          <w:b w:val="0"/>
          <w:bCs w:val="0"/>
          <w:sz w:val="22"/>
          <w:szCs w:val="22"/>
          <w:u w:val="single"/>
          <w:lang w:val="en-US" w:eastAsia="zh-CN"/>
        </w:rPr>
        <w:t xml:space="preserve">                        </w:t>
      </w:r>
      <w:r>
        <w:rPr>
          <w:rFonts w:hint="eastAsia" w:ascii="宋体" w:hAnsi="宋体" w:eastAsia="宋体"/>
          <w:b w:val="0"/>
          <w:bCs w:val="0"/>
          <w:sz w:val="22"/>
          <w:szCs w:val="22"/>
          <w:lang w:val="en-US" w:eastAsia="zh-CN"/>
        </w:rPr>
        <w:t>（盖公章）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40" w:firstLineChars="200"/>
        <w:jc w:val="center"/>
        <w:textAlignment w:val="auto"/>
        <w:rPr>
          <w:rFonts w:hint="eastAsia" w:ascii="宋体" w:hAnsi="宋体" w:eastAsia="宋体"/>
          <w:b w:val="0"/>
          <w:bCs w:val="0"/>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40" w:firstLineChars="200"/>
        <w:jc w:val="center"/>
        <w:textAlignment w:val="auto"/>
        <w:rPr>
          <w:rFonts w:hint="eastAsia" w:ascii="宋体" w:hAnsi="宋体" w:eastAsia="宋体"/>
          <w:b w:val="0"/>
          <w:bCs w:val="0"/>
          <w:sz w:val="22"/>
          <w:szCs w:val="22"/>
          <w:lang w:val="en-US" w:eastAsia="zh-CN"/>
        </w:rPr>
      </w:pPr>
      <w:r>
        <w:rPr>
          <w:rFonts w:hint="eastAsia" w:ascii="宋体" w:hAnsi="宋体" w:eastAsia="宋体"/>
          <w:b w:val="0"/>
          <w:bCs w:val="0"/>
          <w:sz w:val="22"/>
          <w:szCs w:val="22"/>
          <w:lang w:val="en-US" w:eastAsia="zh-CN"/>
        </w:rPr>
        <w:t xml:space="preserve">          法 定 代 表 人或其委托代理人：</w:t>
      </w:r>
      <w:r>
        <w:rPr>
          <w:rFonts w:hint="eastAsia" w:ascii="宋体" w:hAnsi="宋体" w:eastAsia="宋体"/>
          <w:b w:val="0"/>
          <w:bCs w:val="0"/>
          <w:sz w:val="22"/>
          <w:szCs w:val="22"/>
          <w:u w:val="single"/>
          <w:lang w:val="en-US" w:eastAsia="zh-CN"/>
        </w:rPr>
        <w:t xml:space="preserve">             </w:t>
      </w:r>
      <w:r>
        <w:rPr>
          <w:rFonts w:hint="eastAsia" w:ascii="宋体" w:hAnsi="宋体" w:eastAsia="宋体"/>
          <w:b w:val="0"/>
          <w:bCs w:val="0"/>
          <w:sz w:val="22"/>
          <w:szCs w:val="22"/>
          <w:lang w:val="en-US" w:eastAsia="zh-CN"/>
        </w:rPr>
        <w:t>（签字或盖章）</w:t>
      </w:r>
    </w:p>
    <w:p>
      <w:pPr>
        <w:keepNext w:val="0"/>
        <w:keepLines w:val="0"/>
        <w:pageBreakBefore w:val="0"/>
        <w:widowControl w:val="0"/>
        <w:tabs>
          <w:tab w:val="left" w:pos="2962"/>
          <w:tab w:val="center" w:pos="4783"/>
        </w:tabs>
        <w:kinsoku/>
        <w:wordWrap/>
        <w:overflowPunct/>
        <w:topLinePunct w:val="0"/>
        <w:autoSpaceDE/>
        <w:autoSpaceDN/>
        <w:bidi w:val="0"/>
        <w:adjustRightInd/>
        <w:snapToGrid/>
        <w:spacing w:line="400" w:lineRule="exact"/>
        <w:ind w:left="0" w:leftChars="0" w:right="0" w:firstLine="2420" w:firstLineChars="1100"/>
        <w:jc w:val="left"/>
        <w:textAlignment w:val="auto"/>
        <w:rPr>
          <w:rFonts w:hint="eastAsia" w:ascii="宋体" w:hAnsi="宋体" w:eastAsia="宋体"/>
          <w:b w:val="0"/>
          <w:bCs w:val="0"/>
          <w:sz w:val="22"/>
          <w:szCs w:val="22"/>
          <w:lang w:val="en-US" w:eastAsia="zh-CN"/>
        </w:rPr>
      </w:pPr>
    </w:p>
    <w:p>
      <w:pPr>
        <w:keepNext w:val="0"/>
        <w:keepLines w:val="0"/>
        <w:pageBreakBefore w:val="0"/>
        <w:widowControl w:val="0"/>
        <w:tabs>
          <w:tab w:val="left" w:pos="2962"/>
          <w:tab w:val="center" w:pos="4783"/>
        </w:tabs>
        <w:kinsoku/>
        <w:wordWrap/>
        <w:overflowPunct/>
        <w:topLinePunct w:val="0"/>
        <w:autoSpaceDE/>
        <w:autoSpaceDN/>
        <w:bidi w:val="0"/>
        <w:adjustRightInd/>
        <w:snapToGrid/>
        <w:spacing w:line="400" w:lineRule="exact"/>
        <w:ind w:left="0" w:leftChars="0" w:right="0" w:firstLine="2420" w:firstLineChars="1100"/>
        <w:jc w:val="left"/>
        <w:textAlignment w:val="auto"/>
        <w:rPr>
          <w:rFonts w:hint="eastAsia"/>
          <w:b w:val="0"/>
          <w:bCs w:val="0"/>
          <w:lang w:eastAsia="zh-CN"/>
        </w:rPr>
      </w:pPr>
      <w:r>
        <w:rPr>
          <w:rFonts w:hint="eastAsia" w:ascii="宋体" w:hAnsi="宋体" w:eastAsia="宋体"/>
          <w:b w:val="0"/>
          <w:bCs w:val="0"/>
          <w:sz w:val="22"/>
          <w:szCs w:val="22"/>
          <w:lang w:val="en-US" w:eastAsia="zh-CN"/>
        </w:rPr>
        <w:t xml:space="preserve">日  期： </w:t>
      </w:r>
      <w:r>
        <w:rPr>
          <w:rFonts w:hint="eastAsia" w:ascii="宋体" w:hAnsi="宋体" w:eastAsia="宋体"/>
          <w:b w:val="0"/>
          <w:bCs w:val="0"/>
          <w:sz w:val="22"/>
          <w:szCs w:val="22"/>
          <w:u w:val="single"/>
          <w:lang w:val="en-US" w:eastAsia="zh-CN"/>
        </w:rPr>
        <w:t xml:space="preserve">      </w:t>
      </w:r>
      <w:r>
        <w:rPr>
          <w:rFonts w:hint="eastAsia" w:ascii="宋体" w:hAnsi="宋体" w:eastAsia="宋体"/>
          <w:b w:val="0"/>
          <w:bCs w:val="0"/>
          <w:sz w:val="22"/>
          <w:szCs w:val="22"/>
          <w:lang w:val="en-US" w:eastAsia="zh-CN"/>
        </w:rPr>
        <w:t xml:space="preserve">年 </w:t>
      </w:r>
      <w:r>
        <w:rPr>
          <w:rFonts w:hint="eastAsia" w:ascii="宋体" w:hAnsi="宋体" w:eastAsia="宋体"/>
          <w:b w:val="0"/>
          <w:bCs w:val="0"/>
          <w:sz w:val="22"/>
          <w:szCs w:val="22"/>
          <w:u w:val="single"/>
          <w:lang w:val="en-US" w:eastAsia="zh-CN"/>
        </w:rPr>
        <w:t xml:space="preserve">     </w:t>
      </w:r>
      <w:r>
        <w:rPr>
          <w:rFonts w:hint="eastAsia" w:ascii="宋体" w:hAnsi="宋体" w:eastAsia="宋体"/>
          <w:b w:val="0"/>
          <w:bCs w:val="0"/>
          <w:sz w:val="22"/>
          <w:szCs w:val="22"/>
          <w:lang w:val="en-US" w:eastAsia="zh-CN"/>
        </w:rPr>
        <w:t>月</w:t>
      </w:r>
      <w:r>
        <w:rPr>
          <w:rFonts w:hint="eastAsia" w:ascii="宋体" w:hAnsi="宋体" w:eastAsia="宋体"/>
          <w:b w:val="0"/>
          <w:bCs w:val="0"/>
          <w:sz w:val="22"/>
          <w:szCs w:val="22"/>
          <w:u w:val="single"/>
          <w:lang w:val="en-US" w:eastAsia="zh-CN"/>
        </w:rPr>
        <w:t xml:space="preserve">     </w:t>
      </w:r>
      <w:bookmarkStart w:id="13" w:name="_Toc268006234"/>
      <w:bookmarkStart w:id="14" w:name="_Toc278038499"/>
      <w:bookmarkStart w:id="15" w:name="_Toc360420224"/>
      <w:bookmarkStart w:id="16" w:name="_Toc276776205"/>
      <w:bookmarkStart w:id="17" w:name="_Toc267747400"/>
      <w:bookmarkStart w:id="18" w:name="_Toc267759900"/>
      <w:bookmarkStart w:id="19" w:name="_Toc209328564"/>
      <w:bookmarkStart w:id="20" w:name="_Toc267491227"/>
    </w:p>
    <w:p>
      <w:pPr>
        <w:pStyle w:val="2"/>
        <w:pageBreakBefore w:val="0"/>
        <w:kinsoku/>
        <w:overflowPunct/>
        <w:autoSpaceDE/>
        <w:autoSpaceDN/>
        <w:bidi w:val="0"/>
        <w:adjustRightInd/>
        <w:spacing w:before="0" w:after="0" w:line="576" w:lineRule="exact"/>
        <w:ind w:left="0" w:leftChars="0" w:right="0"/>
        <w:textAlignment w:val="auto"/>
        <w:rPr>
          <w:rFonts w:hint="eastAsia"/>
          <w:b w:val="0"/>
          <w:bCs w:val="0"/>
          <w:lang w:eastAsia="zh-CN"/>
        </w:rPr>
      </w:pPr>
    </w:p>
    <w:p>
      <w:pPr>
        <w:rPr>
          <w:rFonts w:hint="eastAsia"/>
          <w:b w:val="0"/>
          <w:bCs w:val="0"/>
          <w:lang w:eastAsia="zh-CN"/>
        </w:rPr>
      </w:pPr>
    </w:p>
    <w:p>
      <w:pPr>
        <w:pStyle w:val="4"/>
        <w:pageBreakBefore w:val="0"/>
        <w:kinsoku/>
        <w:overflowPunct/>
        <w:autoSpaceDE/>
        <w:autoSpaceDN/>
        <w:bidi w:val="0"/>
        <w:adjustRightInd/>
        <w:spacing w:line="576" w:lineRule="exact"/>
        <w:ind w:left="0" w:leftChars="0" w:right="0"/>
        <w:jc w:val="center"/>
        <w:textAlignment w:val="auto"/>
        <w:rPr>
          <w:rFonts w:hint="eastAsia"/>
          <w:b w:val="0"/>
          <w:bCs w:val="0"/>
          <w:lang w:eastAsia="zh-CN"/>
        </w:rPr>
      </w:pPr>
    </w:p>
    <w:p>
      <w:pPr>
        <w:pStyle w:val="4"/>
        <w:pageBreakBefore w:val="0"/>
        <w:kinsoku/>
        <w:overflowPunct/>
        <w:autoSpaceDE/>
        <w:autoSpaceDN/>
        <w:bidi w:val="0"/>
        <w:adjustRightInd/>
        <w:spacing w:line="576" w:lineRule="exact"/>
        <w:ind w:left="0" w:leftChars="0" w:right="0"/>
        <w:jc w:val="center"/>
        <w:textAlignment w:val="auto"/>
        <w:rPr>
          <w:rFonts w:hint="eastAsia"/>
          <w:b w:val="0"/>
          <w:bCs w:val="0"/>
          <w:lang w:eastAsia="zh-CN"/>
        </w:rPr>
      </w:pPr>
      <w:r>
        <w:rPr>
          <w:rFonts w:hint="eastAsia"/>
          <w:b w:val="0"/>
          <w:bCs w:val="0"/>
          <w:lang w:eastAsia="zh-CN"/>
        </w:rPr>
        <w:t>二、法定代表人身份证明</w:t>
      </w:r>
      <w:bookmarkEnd w:id="13"/>
      <w:bookmarkEnd w:id="14"/>
      <w:bookmarkEnd w:id="15"/>
      <w:bookmarkEnd w:id="16"/>
      <w:bookmarkEnd w:id="17"/>
      <w:bookmarkEnd w:id="18"/>
      <w:bookmarkEnd w:id="19"/>
      <w:bookmarkEnd w:id="20"/>
    </w:p>
    <w:p>
      <w:pPr>
        <w:pageBreakBefore w:val="0"/>
        <w:widowControl w:val="0"/>
        <w:kinsoku/>
        <w:overflowPunct/>
        <w:autoSpaceDE/>
        <w:autoSpaceDN/>
        <w:bidi w:val="0"/>
        <w:adjustRightInd/>
        <w:spacing w:line="576" w:lineRule="exact"/>
        <w:ind w:left="0" w:leftChars="0" w:right="0" w:firstLine="420" w:firstLineChars="200"/>
        <w:textAlignment w:val="auto"/>
        <w:rPr>
          <w:rFonts w:hint="eastAsia" w:ascii="宋体" w:hAnsi="宋体" w:eastAsia="宋体" w:cs="宋体"/>
          <w:b w:val="0"/>
          <w:bCs w:val="0"/>
          <w:i w:val="0"/>
          <w:iCs w:val="0"/>
          <w:color w:val="000000"/>
          <w:sz w:val="21"/>
          <w:szCs w:val="21"/>
        </w:rPr>
      </w:pPr>
    </w:p>
    <w:p>
      <w:pPr>
        <w:pageBreakBefore w:val="0"/>
        <w:widowControl w:val="0"/>
        <w:kinsoku/>
        <w:overflowPunct/>
        <w:autoSpaceDE/>
        <w:autoSpaceDN/>
        <w:bidi w:val="0"/>
        <w:adjustRightInd/>
        <w:spacing w:line="576" w:lineRule="exact"/>
        <w:ind w:left="0" w:leftChars="0" w:right="0" w:firstLine="440" w:firstLineChars="200"/>
        <w:textAlignment w:val="auto"/>
        <w:rPr>
          <w:rFonts w:hint="eastAsia" w:ascii="宋体" w:hAnsi="宋体" w:eastAsia="宋体" w:cs="宋体"/>
          <w:b w:val="0"/>
          <w:bCs w:val="0"/>
          <w:i w:val="0"/>
          <w:iCs w:val="0"/>
          <w:color w:val="000000"/>
          <w:sz w:val="22"/>
          <w:szCs w:val="22"/>
        </w:rPr>
      </w:pPr>
      <w:r>
        <w:rPr>
          <w:rFonts w:hint="eastAsia" w:ascii="宋体" w:hAnsi="宋体" w:eastAsia="宋体" w:cs="宋体"/>
          <w:b w:val="0"/>
          <w:bCs w:val="0"/>
          <w:i w:val="0"/>
          <w:iCs w:val="0"/>
          <w:color w:val="000000"/>
          <w:sz w:val="22"/>
          <w:szCs w:val="22"/>
          <w:lang w:eastAsia="zh-CN"/>
        </w:rPr>
        <w:t>比选申请人</w:t>
      </w:r>
      <w:r>
        <w:rPr>
          <w:rFonts w:hint="eastAsia" w:ascii="宋体" w:hAnsi="宋体" w:eastAsia="宋体" w:cs="宋体"/>
          <w:b w:val="0"/>
          <w:bCs w:val="0"/>
          <w:i w:val="0"/>
          <w:iCs w:val="0"/>
          <w:color w:val="000000"/>
          <w:sz w:val="22"/>
          <w:szCs w:val="22"/>
        </w:rPr>
        <w:t>名称：</w:t>
      </w:r>
      <w:r>
        <w:rPr>
          <w:rFonts w:hint="eastAsia" w:ascii="宋体" w:hAnsi="宋体" w:eastAsia="宋体" w:cs="宋体"/>
          <w:b w:val="0"/>
          <w:bCs w:val="0"/>
          <w:i w:val="0"/>
          <w:iCs w:val="0"/>
          <w:color w:val="000000"/>
          <w:sz w:val="22"/>
          <w:szCs w:val="22"/>
          <w:u w:val="single"/>
        </w:rPr>
        <w:t xml:space="preserve">                                                    </w:t>
      </w:r>
    </w:p>
    <w:p>
      <w:pPr>
        <w:pageBreakBefore w:val="0"/>
        <w:widowControl w:val="0"/>
        <w:kinsoku/>
        <w:overflowPunct/>
        <w:autoSpaceDE/>
        <w:autoSpaceDN/>
        <w:bidi w:val="0"/>
        <w:adjustRightInd/>
        <w:spacing w:line="576" w:lineRule="exact"/>
        <w:ind w:left="0" w:leftChars="0" w:right="0" w:firstLine="440" w:firstLineChars="200"/>
        <w:textAlignment w:val="auto"/>
        <w:rPr>
          <w:rFonts w:hint="eastAsia" w:ascii="宋体" w:hAnsi="宋体" w:eastAsia="宋体" w:cs="宋体"/>
          <w:b w:val="0"/>
          <w:bCs w:val="0"/>
          <w:i w:val="0"/>
          <w:iCs w:val="0"/>
          <w:color w:val="000000"/>
          <w:sz w:val="22"/>
          <w:szCs w:val="22"/>
        </w:rPr>
      </w:pPr>
      <w:r>
        <w:rPr>
          <w:rFonts w:hint="eastAsia" w:ascii="宋体" w:hAnsi="宋体" w:eastAsia="宋体" w:cs="宋体"/>
          <w:b w:val="0"/>
          <w:bCs w:val="0"/>
          <w:i w:val="0"/>
          <w:iCs w:val="0"/>
          <w:color w:val="000000"/>
          <w:sz w:val="22"/>
          <w:szCs w:val="22"/>
        </w:rPr>
        <w:t>单位性质：</w:t>
      </w:r>
      <w:r>
        <w:rPr>
          <w:rFonts w:hint="eastAsia" w:ascii="宋体" w:hAnsi="宋体" w:eastAsia="宋体" w:cs="宋体"/>
          <w:b w:val="0"/>
          <w:bCs w:val="0"/>
          <w:i w:val="0"/>
          <w:iCs w:val="0"/>
          <w:color w:val="000000"/>
          <w:sz w:val="22"/>
          <w:szCs w:val="22"/>
          <w:u w:val="single"/>
        </w:rPr>
        <w:t xml:space="preserve">                                                      </w:t>
      </w:r>
    </w:p>
    <w:p>
      <w:pPr>
        <w:pageBreakBefore w:val="0"/>
        <w:widowControl w:val="0"/>
        <w:kinsoku/>
        <w:overflowPunct/>
        <w:autoSpaceDE/>
        <w:autoSpaceDN/>
        <w:bidi w:val="0"/>
        <w:adjustRightInd/>
        <w:spacing w:line="576" w:lineRule="exact"/>
        <w:ind w:left="0" w:leftChars="0" w:right="0" w:firstLine="440" w:firstLineChars="200"/>
        <w:textAlignment w:val="auto"/>
        <w:rPr>
          <w:rFonts w:hint="eastAsia" w:ascii="宋体" w:hAnsi="宋体" w:eastAsia="宋体" w:cs="宋体"/>
          <w:b w:val="0"/>
          <w:bCs w:val="0"/>
          <w:i w:val="0"/>
          <w:iCs w:val="0"/>
          <w:color w:val="000000"/>
          <w:sz w:val="22"/>
          <w:szCs w:val="22"/>
        </w:rPr>
      </w:pPr>
      <w:r>
        <w:rPr>
          <w:rFonts w:hint="eastAsia" w:ascii="宋体" w:hAnsi="宋体" w:eastAsia="宋体" w:cs="宋体"/>
          <w:b w:val="0"/>
          <w:bCs w:val="0"/>
          <w:i w:val="0"/>
          <w:iCs w:val="0"/>
          <w:color w:val="000000"/>
          <w:sz w:val="22"/>
          <w:szCs w:val="22"/>
        </w:rPr>
        <w:t>地址：</w:t>
      </w:r>
      <w:r>
        <w:rPr>
          <w:rFonts w:hint="eastAsia" w:ascii="宋体" w:hAnsi="宋体" w:eastAsia="宋体" w:cs="宋体"/>
          <w:b w:val="0"/>
          <w:bCs w:val="0"/>
          <w:i w:val="0"/>
          <w:iCs w:val="0"/>
          <w:color w:val="000000"/>
          <w:sz w:val="22"/>
          <w:szCs w:val="22"/>
          <w:u w:val="single"/>
        </w:rPr>
        <w:t xml:space="preserve">                                                          </w:t>
      </w:r>
    </w:p>
    <w:p>
      <w:pPr>
        <w:pageBreakBefore w:val="0"/>
        <w:widowControl w:val="0"/>
        <w:kinsoku/>
        <w:overflowPunct/>
        <w:autoSpaceDE/>
        <w:autoSpaceDN/>
        <w:bidi w:val="0"/>
        <w:adjustRightInd/>
        <w:spacing w:line="576" w:lineRule="exact"/>
        <w:ind w:left="0" w:leftChars="0" w:right="0" w:firstLine="440" w:firstLineChars="200"/>
        <w:textAlignment w:val="auto"/>
        <w:rPr>
          <w:rFonts w:hint="eastAsia" w:ascii="宋体" w:hAnsi="宋体" w:eastAsia="宋体" w:cs="宋体"/>
          <w:b w:val="0"/>
          <w:bCs w:val="0"/>
          <w:i w:val="0"/>
          <w:iCs w:val="0"/>
          <w:color w:val="000000"/>
          <w:sz w:val="22"/>
          <w:szCs w:val="22"/>
        </w:rPr>
      </w:pPr>
      <w:r>
        <w:rPr>
          <w:rFonts w:hint="eastAsia" w:ascii="宋体" w:hAnsi="宋体" w:eastAsia="宋体" w:cs="宋体"/>
          <w:b w:val="0"/>
          <w:bCs w:val="0"/>
          <w:i w:val="0"/>
          <w:iCs w:val="0"/>
          <w:color w:val="000000"/>
          <w:sz w:val="22"/>
          <w:szCs w:val="22"/>
        </w:rPr>
        <w:t>成立时间：</w:t>
      </w:r>
      <w:r>
        <w:rPr>
          <w:rFonts w:hint="eastAsia" w:ascii="宋体" w:hAnsi="宋体" w:eastAsia="宋体" w:cs="宋体"/>
          <w:b w:val="0"/>
          <w:bCs w:val="0"/>
          <w:i w:val="0"/>
          <w:iCs w:val="0"/>
          <w:color w:val="000000"/>
          <w:sz w:val="22"/>
          <w:szCs w:val="22"/>
          <w:u w:val="single"/>
        </w:rPr>
        <w:t xml:space="preserve">            </w:t>
      </w:r>
      <w:r>
        <w:rPr>
          <w:rFonts w:hint="eastAsia" w:ascii="宋体" w:hAnsi="宋体" w:eastAsia="宋体" w:cs="宋体"/>
          <w:b w:val="0"/>
          <w:bCs w:val="0"/>
          <w:i w:val="0"/>
          <w:iCs w:val="0"/>
          <w:color w:val="000000"/>
          <w:sz w:val="22"/>
          <w:szCs w:val="22"/>
        </w:rPr>
        <w:t>年</w:t>
      </w:r>
      <w:r>
        <w:rPr>
          <w:rFonts w:hint="eastAsia" w:ascii="宋体" w:hAnsi="宋体" w:eastAsia="宋体" w:cs="宋体"/>
          <w:b w:val="0"/>
          <w:bCs w:val="0"/>
          <w:i w:val="0"/>
          <w:iCs w:val="0"/>
          <w:color w:val="000000"/>
          <w:sz w:val="22"/>
          <w:szCs w:val="22"/>
          <w:u w:val="single"/>
        </w:rPr>
        <w:t xml:space="preserve">            </w:t>
      </w:r>
      <w:r>
        <w:rPr>
          <w:rFonts w:hint="eastAsia" w:ascii="宋体" w:hAnsi="宋体" w:eastAsia="宋体" w:cs="宋体"/>
          <w:b w:val="0"/>
          <w:bCs w:val="0"/>
          <w:i w:val="0"/>
          <w:iCs w:val="0"/>
          <w:color w:val="000000"/>
          <w:sz w:val="22"/>
          <w:szCs w:val="22"/>
        </w:rPr>
        <w:t>月</w:t>
      </w:r>
      <w:r>
        <w:rPr>
          <w:rFonts w:hint="eastAsia" w:ascii="宋体" w:hAnsi="宋体" w:eastAsia="宋体" w:cs="宋体"/>
          <w:b w:val="0"/>
          <w:bCs w:val="0"/>
          <w:i w:val="0"/>
          <w:iCs w:val="0"/>
          <w:color w:val="000000"/>
          <w:sz w:val="22"/>
          <w:szCs w:val="22"/>
          <w:u w:val="single"/>
        </w:rPr>
        <w:t xml:space="preserve">           </w:t>
      </w:r>
      <w:r>
        <w:rPr>
          <w:rFonts w:hint="eastAsia" w:ascii="宋体" w:hAnsi="宋体" w:eastAsia="宋体" w:cs="宋体"/>
          <w:b w:val="0"/>
          <w:bCs w:val="0"/>
          <w:i w:val="0"/>
          <w:iCs w:val="0"/>
          <w:color w:val="000000"/>
          <w:sz w:val="22"/>
          <w:szCs w:val="22"/>
        </w:rPr>
        <w:t>日</w:t>
      </w:r>
    </w:p>
    <w:p>
      <w:pPr>
        <w:pageBreakBefore w:val="0"/>
        <w:widowControl w:val="0"/>
        <w:kinsoku/>
        <w:overflowPunct/>
        <w:autoSpaceDE/>
        <w:autoSpaceDN/>
        <w:bidi w:val="0"/>
        <w:adjustRightInd/>
        <w:spacing w:line="576" w:lineRule="exact"/>
        <w:ind w:left="0" w:leftChars="0" w:right="0" w:firstLine="440" w:firstLineChars="200"/>
        <w:textAlignment w:val="auto"/>
        <w:rPr>
          <w:rFonts w:hint="eastAsia" w:ascii="宋体" w:hAnsi="宋体" w:eastAsia="宋体" w:cs="宋体"/>
          <w:b w:val="0"/>
          <w:bCs w:val="0"/>
          <w:i w:val="0"/>
          <w:iCs w:val="0"/>
          <w:color w:val="000000"/>
          <w:sz w:val="22"/>
          <w:szCs w:val="22"/>
        </w:rPr>
      </w:pPr>
      <w:r>
        <w:rPr>
          <w:rFonts w:hint="eastAsia" w:ascii="宋体" w:hAnsi="宋体" w:eastAsia="宋体" w:cs="宋体"/>
          <w:b w:val="0"/>
          <w:bCs w:val="0"/>
          <w:i w:val="0"/>
          <w:iCs w:val="0"/>
          <w:color w:val="000000"/>
          <w:sz w:val="22"/>
          <w:szCs w:val="22"/>
        </w:rPr>
        <w:t>经营期限：</w:t>
      </w:r>
      <w:r>
        <w:rPr>
          <w:rFonts w:hint="eastAsia" w:ascii="宋体" w:hAnsi="宋体" w:eastAsia="宋体" w:cs="宋体"/>
          <w:b w:val="0"/>
          <w:bCs w:val="0"/>
          <w:i w:val="0"/>
          <w:iCs w:val="0"/>
          <w:color w:val="000000"/>
          <w:sz w:val="22"/>
          <w:szCs w:val="22"/>
          <w:u w:val="single"/>
        </w:rPr>
        <w:t xml:space="preserve">                  </w:t>
      </w:r>
    </w:p>
    <w:p>
      <w:pPr>
        <w:pageBreakBefore w:val="0"/>
        <w:widowControl w:val="0"/>
        <w:kinsoku/>
        <w:overflowPunct/>
        <w:autoSpaceDE/>
        <w:autoSpaceDN/>
        <w:bidi w:val="0"/>
        <w:adjustRightInd/>
        <w:spacing w:line="576" w:lineRule="exact"/>
        <w:ind w:left="0" w:leftChars="0" w:right="0" w:firstLine="440" w:firstLineChars="200"/>
        <w:textAlignment w:val="auto"/>
        <w:rPr>
          <w:rFonts w:hint="eastAsia" w:ascii="宋体" w:hAnsi="宋体" w:eastAsia="宋体" w:cs="宋体"/>
          <w:b w:val="0"/>
          <w:bCs w:val="0"/>
          <w:i w:val="0"/>
          <w:iCs w:val="0"/>
          <w:color w:val="000000"/>
          <w:sz w:val="22"/>
          <w:szCs w:val="22"/>
        </w:rPr>
      </w:pPr>
      <w:r>
        <w:rPr>
          <w:rFonts w:hint="eastAsia" w:ascii="宋体" w:hAnsi="宋体" w:eastAsia="宋体" w:cs="宋体"/>
          <w:b w:val="0"/>
          <w:bCs w:val="0"/>
          <w:i w:val="0"/>
          <w:iCs w:val="0"/>
          <w:color w:val="000000"/>
          <w:sz w:val="22"/>
          <w:szCs w:val="22"/>
        </w:rPr>
        <w:t>姓名：</w:t>
      </w:r>
      <w:r>
        <w:rPr>
          <w:rFonts w:hint="eastAsia" w:ascii="宋体" w:hAnsi="宋体" w:eastAsia="宋体" w:cs="宋体"/>
          <w:b w:val="0"/>
          <w:bCs w:val="0"/>
          <w:i w:val="0"/>
          <w:iCs w:val="0"/>
          <w:color w:val="000000"/>
          <w:sz w:val="22"/>
          <w:szCs w:val="22"/>
          <w:u w:val="single"/>
        </w:rPr>
        <w:t xml:space="preserve">         </w:t>
      </w:r>
      <w:r>
        <w:rPr>
          <w:rFonts w:hint="eastAsia" w:ascii="宋体" w:hAnsi="宋体" w:eastAsia="宋体" w:cs="宋体"/>
          <w:b w:val="0"/>
          <w:bCs w:val="0"/>
          <w:i w:val="0"/>
          <w:iCs w:val="0"/>
          <w:color w:val="000000"/>
          <w:sz w:val="22"/>
          <w:szCs w:val="22"/>
        </w:rPr>
        <w:t>性别：</w:t>
      </w:r>
      <w:r>
        <w:rPr>
          <w:rFonts w:hint="eastAsia" w:ascii="宋体" w:hAnsi="宋体" w:eastAsia="宋体" w:cs="宋体"/>
          <w:b w:val="0"/>
          <w:bCs w:val="0"/>
          <w:i w:val="0"/>
          <w:iCs w:val="0"/>
          <w:color w:val="000000"/>
          <w:sz w:val="22"/>
          <w:szCs w:val="22"/>
          <w:u w:val="single"/>
        </w:rPr>
        <w:t xml:space="preserve">           </w:t>
      </w:r>
      <w:r>
        <w:rPr>
          <w:rFonts w:hint="eastAsia" w:ascii="宋体" w:hAnsi="宋体" w:eastAsia="宋体" w:cs="宋体"/>
          <w:b w:val="0"/>
          <w:bCs w:val="0"/>
          <w:i w:val="0"/>
          <w:iCs w:val="0"/>
          <w:color w:val="000000"/>
          <w:sz w:val="22"/>
          <w:szCs w:val="22"/>
        </w:rPr>
        <w:t>年龄：</w:t>
      </w:r>
      <w:r>
        <w:rPr>
          <w:rFonts w:hint="eastAsia" w:ascii="宋体" w:hAnsi="宋体" w:eastAsia="宋体" w:cs="宋体"/>
          <w:b w:val="0"/>
          <w:bCs w:val="0"/>
          <w:i w:val="0"/>
          <w:iCs w:val="0"/>
          <w:color w:val="000000"/>
          <w:sz w:val="22"/>
          <w:szCs w:val="22"/>
          <w:u w:val="single"/>
        </w:rPr>
        <w:t xml:space="preserve">            </w:t>
      </w:r>
      <w:r>
        <w:rPr>
          <w:rFonts w:hint="eastAsia" w:ascii="宋体" w:hAnsi="宋体" w:eastAsia="宋体" w:cs="宋体"/>
          <w:b w:val="0"/>
          <w:bCs w:val="0"/>
          <w:i w:val="0"/>
          <w:iCs w:val="0"/>
          <w:color w:val="000000"/>
          <w:sz w:val="22"/>
          <w:szCs w:val="22"/>
        </w:rPr>
        <w:t>职务：</w:t>
      </w:r>
      <w:r>
        <w:rPr>
          <w:rFonts w:hint="eastAsia" w:ascii="宋体" w:hAnsi="宋体" w:eastAsia="宋体" w:cs="宋体"/>
          <w:b w:val="0"/>
          <w:bCs w:val="0"/>
          <w:i w:val="0"/>
          <w:iCs w:val="0"/>
          <w:color w:val="000000"/>
          <w:sz w:val="22"/>
          <w:szCs w:val="22"/>
          <w:u w:val="single"/>
        </w:rPr>
        <w:t xml:space="preserve">           </w:t>
      </w:r>
    </w:p>
    <w:p>
      <w:pPr>
        <w:pageBreakBefore w:val="0"/>
        <w:widowControl w:val="0"/>
        <w:kinsoku/>
        <w:overflowPunct/>
        <w:autoSpaceDE/>
        <w:autoSpaceDN/>
        <w:bidi w:val="0"/>
        <w:adjustRightInd/>
        <w:spacing w:line="576" w:lineRule="exact"/>
        <w:ind w:left="0" w:leftChars="0" w:right="0"/>
        <w:textAlignment w:val="auto"/>
        <w:rPr>
          <w:rFonts w:hint="eastAsia" w:ascii="宋体" w:hAnsi="宋体" w:eastAsia="宋体" w:cs="宋体"/>
          <w:b w:val="0"/>
          <w:bCs w:val="0"/>
          <w:i w:val="0"/>
          <w:iCs w:val="0"/>
          <w:color w:val="000000"/>
          <w:sz w:val="22"/>
          <w:szCs w:val="22"/>
        </w:rPr>
      </w:pPr>
      <w:r>
        <w:rPr>
          <w:rFonts w:hint="eastAsia" w:ascii="宋体" w:hAnsi="宋体" w:eastAsia="宋体" w:cs="宋体"/>
          <w:b w:val="0"/>
          <w:bCs w:val="0"/>
          <w:i w:val="0"/>
          <w:iCs w:val="0"/>
          <w:color w:val="000000"/>
          <w:sz w:val="22"/>
          <w:szCs w:val="22"/>
        </w:rPr>
        <w:t>系</w:t>
      </w:r>
      <w:r>
        <w:rPr>
          <w:rFonts w:hint="eastAsia" w:ascii="宋体" w:hAnsi="宋体" w:eastAsia="宋体" w:cs="宋体"/>
          <w:b w:val="0"/>
          <w:bCs w:val="0"/>
          <w:i w:val="0"/>
          <w:iCs w:val="0"/>
          <w:color w:val="000000"/>
          <w:sz w:val="22"/>
          <w:szCs w:val="22"/>
          <w:u w:val="single"/>
        </w:rPr>
        <w:t xml:space="preserve">  （</w:t>
      </w:r>
      <w:r>
        <w:rPr>
          <w:rFonts w:hint="eastAsia" w:ascii="宋体" w:hAnsi="宋体" w:eastAsia="宋体" w:cs="宋体"/>
          <w:b w:val="0"/>
          <w:bCs w:val="0"/>
          <w:i w:val="0"/>
          <w:iCs w:val="0"/>
          <w:color w:val="000000"/>
          <w:sz w:val="22"/>
          <w:szCs w:val="22"/>
          <w:u w:val="single"/>
          <w:lang w:eastAsia="zh-CN"/>
        </w:rPr>
        <w:t>比选申请人</w:t>
      </w:r>
      <w:r>
        <w:rPr>
          <w:rFonts w:hint="eastAsia" w:ascii="宋体" w:hAnsi="宋体" w:eastAsia="宋体" w:cs="宋体"/>
          <w:b w:val="0"/>
          <w:bCs w:val="0"/>
          <w:i w:val="0"/>
          <w:iCs w:val="0"/>
          <w:color w:val="000000"/>
          <w:sz w:val="22"/>
          <w:szCs w:val="22"/>
          <w:u w:val="single"/>
        </w:rPr>
        <w:t xml:space="preserve">名称） </w:t>
      </w:r>
      <w:r>
        <w:rPr>
          <w:rFonts w:hint="eastAsia" w:ascii="宋体" w:hAnsi="宋体" w:eastAsia="宋体" w:cs="宋体"/>
          <w:b w:val="0"/>
          <w:bCs w:val="0"/>
          <w:i w:val="0"/>
          <w:iCs w:val="0"/>
          <w:color w:val="000000"/>
          <w:sz w:val="22"/>
          <w:szCs w:val="22"/>
        </w:rPr>
        <w:t>的法定代表人 。</w:t>
      </w:r>
    </w:p>
    <w:p>
      <w:pPr>
        <w:pageBreakBefore w:val="0"/>
        <w:widowControl w:val="0"/>
        <w:kinsoku/>
        <w:overflowPunct/>
        <w:autoSpaceDE/>
        <w:autoSpaceDN/>
        <w:bidi w:val="0"/>
        <w:adjustRightInd/>
        <w:spacing w:line="576" w:lineRule="exact"/>
        <w:ind w:left="0" w:leftChars="0" w:right="0" w:firstLine="440" w:firstLineChars="200"/>
        <w:textAlignment w:val="auto"/>
        <w:rPr>
          <w:rFonts w:hint="eastAsia" w:ascii="宋体" w:hAnsi="宋体" w:eastAsia="宋体" w:cs="宋体"/>
          <w:b w:val="0"/>
          <w:bCs w:val="0"/>
          <w:i w:val="0"/>
          <w:iCs w:val="0"/>
          <w:color w:val="000000"/>
          <w:sz w:val="22"/>
          <w:szCs w:val="22"/>
        </w:rPr>
      </w:pPr>
      <w:r>
        <w:rPr>
          <w:rFonts w:hint="eastAsia" w:ascii="宋体" w:hAnsi="宋体" w:eastAsia="宋体" w:cs="宋体"/>
          <w:b w:val="0"/>
          <w:bCs w:val="0"/>
          <w:i w:val="0"/>
          <w:iCs w:val="0"/>
          <w:color w:val="000000"/>
          <w:sz w:val="22"/>
          <w:szCs w:val="22"/>
        </w:rPr>
        <w:t>特此证明。</w:t>
      </w:r>
    </w:p>
    <w:p>
      <w:pPr>
        <w:pageBreakBefore w:val="0"/>
        <w:widowControl w:val="0"/>
        <w:kinsoku/>
        <w:wordWrap w:val="0"/>
        <w:overflowPunct/>
        <w:autoSpaceDE/>
        <w:autoSpaceDN/>
        <w:bidi w:val="0"/>
        <w:adjustRightInd/>
        <w:spacing w:line="576" w:lineRule="exact"/>
        <w:ind w:left="0" w:leftChars="0" w:right="0"/>
        <w:jc w:val="right"/>
        <w:textAlignment w:val="auto"/>
        <w:rPr>
          <w:rFonts w:hint="eastAsia" w:ascii="宋体" w:hAnsi="宋体" w:eastAsia="宋体" w:cs="宋体"/>
          <w:b w:val="0"/>
          <w:bCs w:val="0"/>
          <w:i w:val="0"/>
          <w:iCs w:val="0"/>
          <w:color w:val="000000"/>
          <w:kern w:val="0"/>
          <w:sz w:val="22"/>
          <w:szCs w:val="22"/>
        </w:rPr>
      </w:pPr>
    </w:p>
    <w:p>
      <w:pPr>
        <w:pageBreakBefore w:val="0"/>
        <w:kinsoku/>
        <w:overflowPunct/>
        <w:autoSpaceDE/>
        <w:autoSpaceDN/>
        <w:bidi w:val="0"/>
        <w:adjustRightInd/>
        <w:spacing w:line="576" w:lineRule="exact"/>
        <w:ind w:left="0" w:leftChars="0" w:right="0" w:firstLine="440" w:firstLineChars="200"/>
        <w:jc w:val="center"/>
        <w:textAlignment w:val="auto"/>
        <w:rPr>
          <w:rFonts w:hint="eastAsia" w:ascii="宋体" w:hAnsi="宋体" w:eastAsia="宋体"/>
          <w:b w:val="0"/>
          <w:bCs w:val="0"/>
          <w:sz w:val="22"/>
          <w:szCs w:val="22"/>
          <w:lang w:val="en-US" w:eastAsia="zh-CN"/>
        </w:rPr>
      </w:pPr>
    </w:p>
    <w:p>
      <w:pPr>
        <w:pageBreakBefore w:val="0"/>
        <w:kinsoku/>
        <w:overflowPunct/>
        <w:autoSpaceDE/>
        <w:autoSpaceDN/>
        <w:bidi w:val="0"/>
        <w:adjustRightInd/>
        <w:spacing w:line="576" w:lineRule="exact"/>
        <w:ind w:left="0" w:leftChars="0" w:right="0" w:firstLine="440" w:firstLineChars="200"/>
        <w:jc w:val="center"/>
        <w:textAlignment w:val="auto"/>
        <w:rPr>
          <w:rFonts w:hint="eastAsia" w:ascii="宋体" w:hAnsi="宋体" w:eastAsia="宋体"/>
          <w:b w:val="0"/>
          <w:bCs w:val="0"/>
          <w:sz w:val="22"/>
          <w:szCs w:val="22"/>
          <w:lang w:val="en-US" w:eastAsia="zh-CN"/>
        </w:rPr>
      </w:pPr>
      <w:r>
        <w:rPr>
          <w:rFonts w:hint="eastAsia" w:ascii="宋体" w:hAnsi="宋体" w:eastAsia="宋体"/>
          <w:b w:val="0"/>
          <w:bCs w:val="0"/>
          <w:sz w:val="22"/>
          <w:szCs w:val="22"/>
          <w:lang w:val="en-US" w:eastAsia="zh-CN"/>
        </w:rPr>
        <w:t>比选申请人：</w:t>
      </w:r>
      <w:r>
        <w:rPr>
          <w:rFonts w:hint="eastAsia" w:ascii="宋体" w:hAnsi="宋体" w:eastAsia="宋体"/>
          <w:b w:val="0"/>
          <w:bCs w:val="0"/>
          <w:sz w:val="22"/>
          <w:szCs w:val="22"/>
          <w:u w:val="single"/>
          <w:lang w:val="en-US" w:eastAsia="zh-CN"/>
        </w:rPr>
        <w:t xml:space="preserve">                        </w:t>
      </w:r>
      <w:r>
        <w:rPr>
          <w:rFonts w:hint="eastAsia" w:ascii="宋体" w:hAnsi="宋体" w:eastAsia="宋体"/>
          <w:b w:val="0"/>
          <w:bCs w:val="0"/>
          <w:sz w:val="22"/>
          <w:szCs w:val="22"/>
          <w:lang w:val="en-US" w:eastAsia="zh-CN"/>
        </w:rPr>
        <w:t>（盖公章）</w:t>
      </w:r>
    </w:p>
    <w:p>
      <w:pPr>
        <w:pageBreakBefore w:val="0"/>
        <w:kinsoku/>
        <w:overflowPunct/>
        <w:autoSpaceDE/>
        <w:autoSpaceDN/>
        <w:bidi w:val="0"/>
        <w:adjustRightInd/>
        <w:spacing w:line="576" w:lineRule="exact"/>
        <w:ind w:left="0" w:leftChars="0" w:right="0" w:firstLine="2420" w:firstLineChars="1100"/>
        <w:jc w:val="both"/>
        <w:textAlignment w:val="auto"/>
        <w:rPr>
          <w:rFonts w:hint="eastAsia" w:ascii="宋体" w:hAnsi="宋体" w:eastAsia="宋体"/>
          <w:b w:val="0"/>
          <w:bCs w:val="0"/>
          <w:sz w:val="22"/>
          <w:szCs w:val="22"/>
          <w:lang w:val="en-US" w:eastAsia="zh-CN"/>
        </w:rPr>
      </w:pPr>
      <w:r>
        <w:rPr>
          <w:rFonts w:hint="eastAsia" w:ascii="宋体" w:hAnsi="宋体" w:eastAsia="宋体"/>
          <w:b w:val="0"/>
          <w:bCs w:val="0"/>
          <w:sz w:val="22"/>
          <w:szCs w:val="22"/>
          <w:lang w:val="en-US" w:eastAsia="zh-CN"/>
        </w:rPr>
        <w:t xml:space="preserve">日  期： </w:t>
      </w:r>
      <w:r>
        <w:rPr>
          <w:rFonts w:hint="eastAsia" w:ascii="宋体" w:hAnsi="宋体" w:eastAsia="宋体"/>
          <w:b w:val="0"/>
          <w:bCs w:val="0"/>
          <w:sz w:val="22"/>
          <w:szCs w:val="22"/>
          <w:u w:val="single"/>
          <w:lang w:val="en-US" w:eastAsia="zh-CN"/>
        </w:rPr>
        <w:t xml:space="preserve">      </w:t>
      </w:r>
      <w:r>
        <w:rPr>
          <w:rFonts w:hint="eastAsia" w:ascii="宋体" w:hAnsi="宋体" w:eastAsia="宋体"/>
          <w:b w:val="0"/>
          <w:bCs w:val="0"/>
          <w:sz w:val="22"/>
          <w:szCs w:val="22"/>
          <w:lang w:val="en-US" w:eastAsia="zh-CN"/>
        </w:rPr>
        <w:t xml:space="preserve">年 </w:t>
      </w:r>
      <w:r>
        <w:rPr>
          <w:rFonts w:hint="eastAsia" w:ascii="宋体" w:hAnsi="宋体" w:eastAsia="宋体"/>
          <w:b w:val="0"/>
          <w:bCs w:val="0"/>
          <w:sz w:val="22"/>
          <w:szCs w:val="22"/>
          <w:u w:val="single"/>
          <w:lang w:val="en-US" w:eastAsia="zh-CN"/>
        </w:rPr>
        <w:t xml:space="preserve">     </w:t>
      </w:r>
      <w:r>
        <w:rPr>
          <w:rFonts w:hint="eastAsia" w:ascii="宋体" w:hAnsi="宋体" w:eastAsia="宋体"/>
          <w:b w:val="0"/>
          <w:bCs w:val="0"/>
          <w:sz w:val="22"/>
          <w:szCs w:val="22"/>
          <w:lang w:val="en-US" w:eastAsia="zh-CN"/>
        </w:rPr>
        <w:t>月</w:t>
      </w:r>
      <w:r>
        <w:rPr>
          <w:rFonts w:hint="eastAsia" w:ascii="宋体" w:hAnsi="宋体" w:eastAsia="宋体"/>
          <w:b w:val="0"/>
          <w:bCs w:val="0"/>
          <w:sz w:val="22"/>
          <w:szCs w:val="22"/>
          <w:u w:val="single"/>
          <w:lang w:val="en-US" w:eastAsia="zh-CN"/>
        </w:rPr>
        <w:t xml:space="preserve">     </w:t>
      </w:r>
      <w:r>
        <w:rPr>
          <w:rFonts w:hint="eastAsia" w:ascii="宋体" w:hAnsi="宋体" w:eastAsia="宋体"/>
          <w:b w:val="0"/>
          <w:bCs w:val="0"/>
          <w:sz w:val="22"/>
          <w:szCs w:val="22"/>
          <w:lang w:val="en-US" w:eastAsia="zh-CN"/>
        </w:rPr>
        <w:t>日</w:t>
      </w:r>
    </w:p>
    <w:p>
      <w:pPr>
        <w:pStyle w:val="4"/>
        <w:pageBreakBefore w:val="0"/>
        <w:kinsoku/>
        <w:overflowPunct/>
        <w:autoSpaceDE/>
        <w:autoSpaceDN/>
        <w:bidi w:val="0"/>
        <w:adjustRightInd/>
        <w:spacing w:line="576" w:lineRule="exact"/>
        <w:ind w:left="0" w:leftChars="0" w:right="0"/>
        <w:jc w:val="center"/>
        <w:textAlignment w:val="auto"/>
        <w:rPr>
          <w:rFonts w:hint="eastAsia"/>
          <w:b w:val="0"/>
          <w:bCs w:val="0"/>
          <w:lang w:eastAsia="zh-CN"/>
        </w:rPr>
      </w:pPr>
      <w:bookmarkStart w:id="21" w:name="_Toc276776206"/>
      <w:bookmarkStart w:id="22" w:name="_Toc184704626"/>
      <w:bookmarkStart w:id="23" w:name="_Toc278038500"/>
      <w:bookmarkStart w:id="24" w:name="_Toc184704699"/>
      <w:bookmarkStart w:id="25" w:name="_Toc267747401"/>
      <w:bookmarkStart w:id="26" w:name="_Toc209328565"/>
      <w:bookmarkStart w:id="27" w:name="_Toc360420225"/>
      <w:bookmarkStart w:id="28" w:name="_Toc267759901"/>
      <w:bookmarkStart w:id="29" w:name="_Toc267491228"/>
      <w:bookmarkStart w:id="30" w:name="_Toc268006235"/>
    </w:p>
    <w:p>
      <w:pPr>
        <w:pStyle w:val="4"/>
        <w:pageBreakBefore w:val="0"/>
        <w:kinsoku/>
        <w:overflowPunct/>
        <w:autoSpaceDE/>
        <w:autoSpaceDN/>
        <w:bidi w:val="0"/>
        <w:adjustRightInd/>
        <w:spacing w:line="576" w:lineRule="exact"/>
        <w:ind w:left="0" w:leftChars="0" w:right="0"/>
        <w:jc w:val="center"/>
        <w:textAlignment w:val="auto"/>
        <w:rPr>
          <w:rFonts w:hint="eastAsia"/>
          <w:b w:val="0"/>
          <w:bCs w:val="0"/>
          <w:lang w:eastAsia="zh-CN"/>
        </w:rPr>
      </w:pPr>
    </w:p>
    <w:p>
      <w:pPr>
        <w:pStyle w:val="4"/>
        <w:pageBreakBefore w:val="0"/>
        <w:kinsoku/>
        <w:overflowPunct/>
        <w:autoSpaceDE/>
        <w:autoSpaceDN/>
        <w:bidi w:val="0"/>
        <w:adjustRightInd/>
        <w:spacing w:line="576" w:lineRule="exact"/>
        <w:ind w:left="0" w:leftChars="0" w:right="0"/>
        <w:jc w:val="center"/>
        <w:textAlignment w:val="auto"/>
        <w:rPr>
          <w:rFonts w:hint="eastAsia"/>
          <w:b w:val="0"/>
          <w:bCs w:val="0"/>
          <w:lang w:eastAsia="zh-CN"/>
        </w:rPr>
      </w:pPr>
    </w:p>
    <w:p>
      <w:pPr>
        <w:pStyle w:val="4"/>
        <w:pageBreakBefore w:val="0"/>
        <w:kinsoku/>
        <w:overflowPunct/>
        <w:autoSpaceDE/>
        <w:autoSpaceDN/>
        <w:bidi w:val="0"/>
        <w:adjustRightInd/>
        <w:spacing w:line="576" w:lineRule="exact"/>
        <w:ind w:left="0" w:leftChars="0" w:right="0"/>
        <w:jc w:val="center"/>
        <w:textAlignment w:val="auto"/>
        <w:rPr>
          <w:rFonts w:hint="eastAsia"/>
          <w:b w:val="0"/>
          <w:bCs w:val="0"/>
          <w:lang w:eastAsia="zh-CN"/>
        </w:rPr>
      </w:pPr>
    </w:p>
    <w:p>
      <w:pPr>
        <w:pStyle w:val="4"/>
        <w:pageBreakBefore w:val="0"/>
        <w:kinsoku/>
        <w:overflowPunct/>
        <w:autoSpaceDE/>
        <w:autoSpaceDN/>
        <w:bidi w:val="0"/>
        <w:adjustRightInd/>
        <w:spacing w:line="576" w:lineRule="exact"/>
        <w:ind w:left="0" w:leftChars="0" w:right="0"/>
        <w:jc w:val="center"/>
        <w:textAlignment w:val="auto"/>
        <w:rPr>
          <w:rFonts w:hint="eastAsia"/>
          <w:b w:val="0"/>
          <w:bCs w:val="0"/>
          <w:lang w:eastAsia="zh-CN"/>
        </w:rPr>
      </w:pPr>
    </w:p>
    <w:p>
      <w:pPr>
        <w:pStyle w:val="4"/>
        <w:pageBreakBefore w:val="0"/>
        <w:kinsoku/>
        <w:overflowPunct/>
        <w:autoSpaceDE/>
        <w:autoSpaceDN/>
        <w:bidi w:val="0"/>
        <w:adjustRightInd/>
        <w:spacing w:line="576" w:lineRule="exact"/>
        <w:ind w:left="0" w:leftChars="0" w:right="0"/>
        <w:jc w:val="center"/>
        <w:textAlignment w:val="auto"/>
        <w:rPr>
          <w:rFonts w:hint="eastAsia"/>
          <w:b w:val="0"/>
          <w:bCs w:val="0"/>
          <w:lang w:eastAsia="zh-CN"/>
        </w:rPr>
      </w:pPr>
    </w:p>
    <w:p>
      <w:pPr>
        <w:pStyle w:val="4"/>
        <w:pageBreakBefore w:val="0"/>
        <w:kinsoku/>
        <w:overflowPunct/>
        <w:autoSpaceDE/>
        <w:autoSpaceDN/>
        <w:bidi w:val="0"/>
        <w:adjustRightInd/>
        <w:spacing w:line="576" w:lineRule="exact"/>
        <w:ind w:left="0" w:leftChars="0" w:right="0"/>
        <w:jc w:val="center"/>
        <w:textAlignment w:val="auto"/>
        <w:rPr>
          <w:rFonts w:hint="eastAsia"/>
          <w:b w:val="0"/>
          <w:bCs w:val="0"/>
          <w:lang w:eastAsia="zh-CN"/>
        </w:rPr>
      </w:pPr>
    </w:p>
    <w:p>
      <w:pPr>
        <w:pStyle w:val="4"/>
        <w:pageBreakBefore w:val="0"/>
        <w:kinsoku/>
        <w:overflowPunct/>
        <w:autoSpaceDE/>
        <w:autoSpaceDN/>
        <w:bidi w:val="0"/>
        <w:adjustRightInd/>
        <w:spacing w:line="576" w:lineRule="exact"/>
        <w:ind w:left="0" w:leftChars="0" w:right="0"/>
        <w:jc w:val="center"/>
        <w:textAlignment w:val="auto"/>
        <w:rPr>
          <w:rFonts w:hint="eastAsia"/>
          <w:b w:val="0"/>
          <w:bCs w:val="0"/>
          <w:lang w:eastAsia="zh-CN"/>
        </w:rPr>
      </w:pPr>
    </w:p>
    <w:p>
      <w:pPr>
        <w:pStyle w:val="4"/>
        <w:pageBreakBefore w:val="0"/>
        <w:kinsoku/>
        <w:overflowPunct/>
        <w:autoSpaceDE/>
        <w:autoSpaceDN/>
        <w:bidi w:val="0"/>
        <w:adjustRightInd/>
        <w:spacing w:line="576" w:lineRule="exact"/>
        <w:ind w:left="0" w:leftChars="0" w:right="0"/>
        <w:jc w:val="center"/>
        <w:textAlignment w:val="auto"/>
        <w:rPr>
          <w:rFonts w:hint="eastAsia"/>
          <w:b w:val="0"/>
          <w:bCs w:val="0"/>
          <w:lang w:eastAsia="zh-CN"/>
        </w:rPr>
      </w:pPr>
    </w:p>
    <w:p>
      <w:pPr>
        <w:pStyle w:val="4"/>
        <w:pageBreakBefore w:val="0"/>
        <w:kinsoku/>
        <w:overflowPunct/>
        <w:autoSpaceDE/>
        <w:autoSpaceDN/>
        <w:bidi w:val="0"/>
        <w:adjustRightInd/>
        <w:spacing w:line="576" w:lineRule="exact"/>
        <w:ind w:left="0" w:leftChars="0" w:right="0"/>
        <w:jc w:val="center"/>
        <w:textAlignment w:val="auto"/>
        <w:rPr>
          <w:rFonts w:hint="eastAsia"/>
          <w:b w:val="0"/>
          <w:bCs w:val="0"/>
          <w:lang w:eastAsia="zh-CN"/>
        </w:rPr>
      </w:pPr>
    </w:p>
    <w:p>
      <w:pPr>
        <w:pStyle w:val="4"/>
        <w:pageBreakBefore w:val="0"/>
        <w:kinsoku/>
        <w:overflowPunct/>
        <w:autoSpaceDE/>
        <w:autoSpaceDN/>
        <w:bidi w:val="0"/>
        <w:adjustRightInd/>
        <w:spacing w:line="576" w:lineRule="exact"/>
        <w:ind w:left="0" w:leftChars="0" w:right="0"/>
        <w:jc w:val="center"/>
        <w:textAlignment w:val="auto"/>
        <w:rPr>
          <w:rFonts w:hint="eastAsia"/>
          <w:b w:val="0"/>
          <w:bCs w:val="0"/>
          <w:lang w:eastAsia="zh-CN"/>
        </w:rPr>
      </w:pPr>
      <w:r>
        <w:rPr>
          <w:rFonts w:hint="eastAsia"/>
          <w:b w:val="0"/>
          <w:bCs w:val="0"/>
          <w:lang w:eastAsia="zh-CN"/>
        </w:rPr>
        <w:t>三、授权委托书</w:t>
      </w:r>
      <w:bookmarkEnd w:id="21"/>
      <w:bookmarkEnd w:id="22"/>
      <w:bookmarkEnd w:id="23"/>
      <w:bookmarkEnd w:id="24"/>
      <w:bookmarkEnd w:id="25"/>
      <w:bookmarkEnd w:id="26"/>
      <w:bookmarkEnd w:id="27"/>
      <w:bookmarkEnd w:id="28"/>
      <w:bookmarkEnd w:id="29"/>
      <w:bookmarkEnd w:id="30"/>
    </w:p>
    <w:p>
      <w:pPr>
        <w:pageBreakBefore w:val="0"/>
        <w:widowControl w:val="0"/>
        <w:kinsoku/>
        <w:overflowPunct/>
        <w:autoSpaceDE/>
        <w:autoSpaceDN/>
        <w:bidi w:val="0"/>
        <w:adjustRightInd/>
        <w:spacing w:line="576" w:lineRule="exact"/>
        <w:ind w:left="0" w:leftChars="0" w:right="0"/>
        <w:textAlignment w:val="auto"/>
        <w:rPr>
          <w:rFonts w:hint="eastAsia" w:ascii="宋体" w:hAnsi="宋体" w:eastAsia="宋体" w:cs="宋体"/>
          <w:b w:val="0"/>
          <w:bCs w:val="0"/>
          <w:i w:val="0"/>
          <w:iCs w:val="0"/>
          <w:color w:val="000000"/>
          <w:kern w:val="0"/>
          <w:sz w:val="21"/>
          <w:szCs w:val="21"/>
          <w:lang w:eastAsia="zh-CN"/>
        </w:rPr>
      </w:pPr>
    </w:p>
    <w:p>
      <w:pPr>
        <w:pageBreakBefore w:val="0"/>
        <w:kinsoku/>
        <w:overflowPunct/>
        <w:topLinePunct/>
        <w:autoSpaceDE/>
        <w:autoSpaceDN/>
        <w:bidi w:val="0"/>
        <w:adjustRightInd/>
        <w:spacing w:line="576" w:lineRule="exact"/>
        <w:ind w:left="0" w:leftChars="0" w:right="0" w:firstLine="440" w:firstLineChars="200"/>
        <w:textAlignment w:val="auto"/>
        <w:rPr>
          <w:rFonts w:ascii="宋体" w:hAnsi="宋体" w:eastAsia="宋体"/>
          <w:b w:val="0"/>
          <w:bCs w:val="0"/>
          <w:sz w:val="22"/>
          <w:szCs w:val="22"/>
        </w:rPr>
      </w:pPr>
      <w:r>
        <w:rPr>
          <w:rFonts w:hint="eastAsia" w:ascii="宋体" w:hAnsi="宋体" w:eastAsia="宋体"/>
          <w:b w:val="0"/>
          <w:bCs w:val="0"/>
          <w:sz w:val="22"/>
          <w:szCs w:val="22"/>
        </w:rPr>
        <w:t>本人</w:t>
      </w:r>
      <w:r>
        <w:rPr>
          <w:rFonts w:ascii="宋体" w:hAnsi="宋体" w:eastAsia="宋体"/>
          <w:b w:val="0"/>
          <w:bCs w:val="0"/>
          <w:sz w:val="22"/>
          <w:szCs w:val="22"/>
          <w:u w:val="single"/>
        </w:rPr>
        <w:t xml:space="preserve">       </w:t>
      </w:r>
      <w:r>
        <w:rPr>
          <w:rFonts w:ascii="宋体" w:hAnsi="宋体" w:eastAsia="宋体"/>
          <w:b w:val="0"/>
          <w:bCs w:val="0"/>
          <w:sz w:val="22"/>
          <w:szCs w:val="22"/>
        </w:rPr>
        <w:t>（姓名）系</w:t>
      </w:r>
      <w:r>
        <w:rPr>
          <w:rFonts w:hint="eastAsia" w:ascii="宋体" w:hAnsi="宋体" w:eastAsia="宋体"/>
          <w:b w:val="0"/>
          <w:bCs w:val="0"/>
          <w:sz w:val="22"/>
          <w:szCs w:val="22"/>
          <w:u w:val="single"/>
        </w:rPr>
        <w:t xml:space="preserve">        </w:t>
      </w:r>
      <w:r>
        <w:rPr>
          <w:rFonts w:hint="eastAsia" w:ascii="宋体" w:hAnsi="宋体" w:eastAsia="宋体"/>
          <w:b w:val="0"/>
          <w:bCs w:val="0"/>
          <w:sz w:val="22"/>
          <w:szCs w:val="22"/>
        </w:rPr>
        <w:t>（</w:t>
      </w:r>
      <w:r>
        <w:rPr>
          <w:rFonts w:hint="eastAsia" w:ascii="宋体" w:hAnsi="宋体" w:eastAsia="宋体"/>
          <w:b w:val="0"/>
          <w:bCs w:val="0"/>
          <w:sz w:val="22"/>
          <w:szCs w:val="22"/>
          <w:lang w:eastAsia="zh-CN"/>
        </w:rPr>
        <w:t>比选申请人</w:t>
      </w:r>
      <w:r>
        <w:rPr>
          <w:rFonts w:hint="eastAsia" w:ascii="宋体" w:hAnsi="宋体" w:eastAsia="宋体"/>
          <w:b w:val="0"/>
          <w:bCs w:val="0"/>
          <w:sz w:val="22"/>
          <w:szCs w:val="22"/>
        </w:rPr>
        <w:t>名称）</w:t>
      </w:r>
      <w:r>
        <w:rPr>
          <w:rFonts w:ascii="宋体" w:hAnsi="宋体" w:eastAsia="宋体"/>
          <w:b w:val="0"/>
          <w:bCs w:val="0"/>
          <w:sz w:val="22"/>
          <w:szCs w:val="22"/>
        </w:rPr>
        <w:t>的</w:t>
      </w:r>
      <w:r>
        <w:rPr>
          <w:rFonts w:hint="eastAsia" w:ascii="宋体" w:hAnsi="宋体" w:eastAsia="宋体"/>
          <w:b w:val="0"/>
          <w:bCs w:val="0"/>
          <w:sz w:val="22"/>
          <w:szCs w:val="22"/>
        </w:rPr>
        <w:t>法定代表人（单位负责人），</w:t>
      </w:r>
      <w:r>
        <w:rPr>
          <w:rFonts w:ascii="宋体" w:hAnsi="宋体" w:eastAsia="宋体"/>
          <w:b w:val="0"/>
          <w:bCs w:val="0"/>
          <w:sz w:val="22"/>
          <w:szCs w:val="22"/>
        </w:rPr>
        <w:t>现委托</w:t>
      </w:r>
      <w:r>
        <w:rPr>
          <w:rFonts w:ascii="宋体" w:hAnsi="宋体" w:eastAsia="宋体"/>
          <w:b w:val="0"/>
          <w:bCs w:val="0"/>
          <w:sz w:val="22"/>
          <w:szCs w:val="22"/>
          <w:u w:val="single"/>
        </w:rPr>
        <w:t xml:space="preserve">        </w:t>
      </w:r>
      <w:r>
        <w:rPr>
          <w:rFonts w:ascii="宋体" w:hAnsi="宋体" w:eastAsia="宋体"/>
          <w:b w:val="0"/>
          <w:bCs w:val="0"/>
          <w:sz w:val="22"/>
          <w:szCs w:val="22"/>
        </w:rPr>
        <w:t>（</w:t>
      </w:r>
      <w:r>
        <w:rPr>
          <w:rFonts w:ascii="宋体" w:hAnsi="宋体" w:eastAsia="宋体"/>
          <w:b w:val="0"/>
          <w:bCs w:val="0"/>
          <w:sz w:val="22"/>
          <w:szCs w:val="22"/>
          <w:u w:val="single"/>
        </w:rPr>
        <w:t>姓名</w:t>
      </w:r>
      <w:r>
        <w:rPr>
          <w:rFonts w:ascii="宋体" w:hAnsi="宋体" w:eastAsia="宋体"/>
          <w:b w:val="0"/>
          <w:bCs w:val="0"/>
          <w:sz w:val="22"/>
          <w:szCs w:val="22"/>
        </w:rPr>
        <w:t>）为我方代理人。代理人</w:t>
      </w:r>
      <w:r>
        <w:rPr>
          <w:rFonts w:hint="eastAsia" w:ascii="宋体" w:hAnsi="宋体" w:eastAsia="宋体"/>
          <w:b w:val="0"/>
          <w:bCs w:val="0"/>
          <w:sz w:val="22"/>
          <w:szCs w:val="22"/>
        </w:rPr>
        <w:t>根据授权，</w:t>
      </w:r>
      <w:r>
        <w:rPr>
          <w:rFonts w:ascii="宋体" w:hAnsi="宋体" w:eastAsia="宋体"/>
          <w:b w:val="0"/>
          <w:bCs w:val="0"/>
          <w:sz w:val="22"/>
          <w:szCs w:val="22"/>
        </w:rPr>
        <w:t>以我方名义签署、澄清</w:t>
      </w:r>
      <w:r>
        <w:rPr>
          <w:rFonts w:hint="eastAsia" w:ascii="宋体" w:hAnsi="宋体" w:eastAsia="宋体"/>
          <w:b w:val="0"/>
          <w:bCs w:val="0"/>
          <w:sz w:val="22"/>
          <w:szCs w:val="22"/>
        </w:rPr>
        <w:t>确认</w:t>
      </w:r>
      <w:r>
        <w:rPr>
          <w:rFonts w:ascii="宋体" w:hAnsi="宋体" w:eastAsia="宋体"/>
          <w:b w:val="0"/>
          <w:bCs w:val="0"/>
          <w:sz w:val="22"/>
          <w:szCs w:val="22"/>
        </w:rPr>
        <w:t>、递交、撤回、修改</w:t>
      </w:r>
      <w:r>
        <w:rPr>
          <w:rFonts w:hint="eastAsia" w:ascii="宋体" w:hAnsi="宋体" w:eastAsia="宋体"/>
          <w:b w:val="0"/>
          <w:bCs w:val="0"/>
          <w:sz w:val="22"/>
          <w:szCs w:val="22"/>
          <w:u w:val="single"/>
        </w:rPr>
        <w:t xml:space="preserve">         </w:t>
      </w:r>
      <w:r>
        <w:rPr>
          <w:rFonts w:hint="eastAsia" w:ascii="宋体" w:hAnsi="宋体" w:eastAsia="宋体"/>
          <w:b w:val="0"/>
          <w:bCs w:val="0"/>
          <w:sz w:val="22"/>
          <w:szCs w:val="22"/>
          <w:lang w:eastAsia="zh-CN"/>
        </w:rPr>
        <w:t>比选</w:t>
      </w:r>
      <w:r>
        <w:rPr>
          <w:rFonts w:hint="eastAsia" w:ascii="宋体" w:hAnsi="宋体" w:eastAsia="宋体"/>
          <w:b w:val="0"/>
          <w:bCs w:val="0"/>
          <w:sz w:val="22"/>
          <w:szCs w:val="22"/>
        </w:rPr>
        <w:t>项目</w:t>
      </w:r>
      <w:r>
        <w:rPr>
          <w:rFonts w:hint="eastAsia" w:ascii="宋体" w:hAnsi="宋体" w:eastAsia="宋体"/>
          <w:b w:val="0"/>
          <w:bCs w:val="0"/>
          <w:sz w:val="22"/>
          <w:szCs w:val="22"/>
          <w:lang w:eastAsia="zh-CN"/>
        </w:rPr>
        <w:t>比选申请</w:t>
      </w:r>
      <w:r>
        <w:rPr>
          <w:rFonts w:ascii="宋体" w:hAnsi="宋体" w:eastAsia="宋体"/>
          <w:b w:val="0"/>
          <w:bCs w:val="0"/>
          <w:sz w:val="22"/>
          <w:szCs w:val="22"/>
        </w:rPr>
        <w:t>文件、签订合同和处理有关事宜，其法律后果由我方承担。</w:t>
      </w:r>
    </w:p>
    <w:p>
      <w:pPr>
        <w:pageBreakBefore w:val="0"/>
        <w:kinsoku/>
        <w:overflowPunct/>
        <w:autoSpaceDE/>
        <w:autoSpaceDN/>
        <w:bidi w:val="0"/>
        <w:adjustRightInd/>
        <w:spacing w:line="576" w:lineRule="exact"/>
        <w:ind w:left="0" w:leftChars="0" w:right="0"/>
        <w:textAlignment w:val="auto"/>
        <w:rPr>
          <w:rFonts w:ascii="宋体" w:hAnsi="宋体" w:eastAsia="宋体"/>
          <w:b w:val="0"/>
          <w:bCs w:val="0"/>
          <w:sz w:val="22"/>
          <w:szCs w:val="22"/>
        </w:rPr>
      </w:pPr>
      <w:r>
        <w:rPr>
          <w:rFonts w:ascii="宋体" w:hAnsi="宋体" w:eastAsia="宋体"/>
          <w:b w:val="0"/>
          <w:bCs w:val="0"/>
          <w:sz w:val="22"/>
          <w:szCs w:val="22"/>
        </w:rPr>
        <w:t xml:space="preserve">    委托期限：</w:t>
      </w:r>
      <w:r>
        <w:rPr>
          <w:rFonts w:ascii="宋体" w:hAnsi="宋体" w:eastAsia="宋体"/>
          <w:b w:val="0"/>
          <w:bCs w:val="0"/>
          <w:sz w:val="22"/>
          <w:szCs w:val="22"/>
          <w:u w:val="single"/>
        </w:rPr>
        <w:t xml:space="preserve">             </w:t>
      </w:r>
      <w:r>
        <w:rPr>
          <w:rFonts w:hint="eastAsia" w:ascii="宋体" w:hAnsi="宋体" w:eastAsia="宋体"/>
          <w:b w:val="0"/>
          <w:bCs w:val="0"/>
          <w:sz w:val="22"/>
          <w:szCs w:val="22"/>
        </w:rPr>
        <w:t>。</w:t>
      </w:r>
    </w:p>
    <w:p>
      <w:pPr>
        <w:pageBreakBefore w:val="0"/>
        <w:kinsoku/>
        <w:overflowPunct/>
        <w:autoSpaceDE/>
        <w:autoSpaceDN/>
        <w:bidi w:val="0"/>
        <w:adjustRightInd/>
        <w:spacing w:line="576" w:lineRule="exact"/>
        <w:ind w:left="0" w:leftChars="0" w:right="0" w:firstLine="440" w:firstLineChars="200"/>
        <w:textAlignment w:val="auto"/>
        <w:rPr>
          <w:rFonts w:ascii="宋体" w:hAnsi="宋体" w:eastAsia="宋体"/>
          <w:b w:val="0"/>
          <w:bCs w:val="0"/>
          <w:sz w:val="22"/>
          <w:szCs w:val="22"/>
        </w:rPr>
      </w:pPr>
      <w:r>
        <w:rPr>
          <w:rFonts w:ascii="宋体" w:hAnsi="宋体" w:eastAsia="宋体"/>
          <w:b w:val="0"/>
          <w:bCs w:val="0"/>
          <w:sz w:val="22"/>
          <w:szCs w:val="22"/>
        </w:rPr>
        <w:t>代理人无转委托权。</w:t>
      </w:r>
    </w:p>
    <w:p>
      <w:pPr>
        <w:pageBreakBefore w:val="0"/>
        <w:kinsoku/>
        <w:overflowPunct/>
        <w:autoSpaceDE/>
        <w:autoSpaceDN/>
        <w:bidi w:val="0"/>
        <w:adjustRightInd/>
        <w:spacing w:line="576" w:lineRule="exact"/>
        <w:ind w:left="0" w:leftChars="0" w:right="0" w:firstLine="440" w:firstLineChars="200"/>
        <w:textAlignment w:val="auto"/>
        <w:rPr>
          <w:rFonts w:hint="eastAsia" w:ascii="宋体" w:hAnsi="宋体" w:eastAsia="宋体"/>
          <w:b w:val="0"/>
          <w:bCs w:val="0"/>
          <w:sz w:val="22"/>
          <w:szCs w:val="22"/>
        </w:rPr>
      </w:pPr>
    </w:p>
    <w:p>
      <w:pPr>
        <w:pageBreakBefore w:val="0"/>
        <w:kinsoku/>
        <w:overflowPunct/>
        <w:autoSpaceDE/>
        <w:autoSpaceDN/>
        <w:bidi w:val="0"/>
        <w:adjustRightInd/>
        <w:spacing w:line="576" w:lineRule="exact"/>
        <w:ind w:left="0" w:leftChars="0" w:right="0" w:firstLine="440" w:firstLineChars="200"/>
        <w:textAlignment w:val="auto"/>
        <w:rPr>
          <w:rFonts w:hint="eastAsia" w:ascii="宋体" w:hAnsi="宋体" w:eastAsia="宋体"/>
          <w:b w:val="0"/>
          <w:bCs w:val="0"/>
          <w:sz w:val="22"/>
          <w:szCs w:val="22"/>
          <w:lang w:eastAsia="zh-CN"/>
        </w:rPr>
      </w:pPr>
      <w:r>
        <w:rPr>
          <w:rFonts w:hint="eastAsia" w:ascii="宋体" w:hAnsi="宋体" w:eastAsia="宋体"/>
          <w:b w:val="0"/>
          <w:bCs w:val="0"/>
          <w:sz w:val="22"/>
          <w:szCs w:val="22"/>
        </w:rPr>
        <w:t>附：法定代表人（单位负责人）身份证复印件</w:t>
      </w:r>
      <w:r>
        <w:rPr>
          <w:rFonts w:hint="eastAsia" w:ascii="宋体" w:hAnsi="宋体" w:eastAsia="宋体"/>
          <w:b w:val="0"/>
          <w:bCs w:val="0"/>
          <w:sz w:val="22"/>
          <w:szCs w:val="22"/>
          <w:lang w:eastAsia="zh-CN"/>
        </w:rPr>
        <w:t>。</w:t>
      </w:r>
    </w:p>
    <w:p>
      <w:pPr>
        <w:pageBreakBefore w:val="0"/>
        <w:kinsoku/>
        <w:overflowPunct/>
        <w:autoSpaceDE/>
        <w:autoSpaceDN/>
        <w:bidi w:val="0"/>
        <w:adjustRightInd/>
        <w:spacing w:line="576" w:lineRule="exact"/>
        <w:ind w:left="0" w:leftChars="0" w:right="0" w:firstLine="440" w:firstLineChars="200"/>
        <w:textAlignment w:val="auto"/>
        <w:rPr>
          <w:rFonts w:hint="eastAsia" w:ascii="宋体" w:hAnsi="宋体" w:eastAsia="宋体" w:cs="宋体"/>
          <w:b w:val="0"/>
          <w:bCs w:val="0"/>
          <w:color w:val="000000"/>
          <w:kern w:val="0"/>
          <w:sz w:val="22"/>
          <w:szCs w:val="22"/>
          <w:lang w:val="en-US" w:eastAsia="zh-CN"/>
        </w:rPr>
      </w:pPr>
      <w:r>
        <w:rPr>
          <w:rFonts w:hint="eastAsia" w:ascii="宋体" w:hAnsi="宋体" w:eastAsia="宋体"/>
          <w:b w:val="0"/>
          <w:bCs w:val="0"/>
          <w:sz w:val="22"/>
          <w:szCs w:val="22"/>
        </w:rPr>
        <w:t>委托代理人身份证复印件</w:t>
      </w:r>
      <w:r>
        <w:rPr>
          <w:rFonts w:hint="eastAsia" w:ascii="宋体" w:hAnsi="宋体" w:eastAsia="宋体"/>
          <w:b w:val="0"/>
          <w:bCs w:val="0"/>
          <w:sz w:val="22"/>
          <w:szCs w:val="22"/>
          <w:lang w:val="en-US" w:eastAsia="zh-CN"/>
        </w:rPr>
        <w:t>及</w:t>
      </w:r>
      <w:r>
        <w:rPr>
          <w:rFonts w:hint="eastAsia" w:ascii="宋体" w:hAnsi="宋体" w:eastAsia="宋体" w:cs="宋体"/>
          <w:b w:val="0"/>
          <w:bCs w:val="0"/>
          <w:color w:val="000000"/>
          <w:kern w:val="0"/>
          <w:sz w:val="22"/>
          <w:szCs w:val="22"/>
          <w:lang w:val="en-US" w:eastAsia="zh-CN"/>
        </w:rPr>
        <w:t>需提供由本单位购买的近6个月的社保缴纳证明</w:t>
      </w:r>
    </w:p>
    <w:p>
      <w:pPr>
        <w:pageBreakBefore w:val="0"/>
        <w:kinsoku/>
        <w:overflowPunct/>
        <w:autoSpaceDE/>
        <w:autoSpaceDN/>
        <w:bidi w:val="0"/>
        <w:adjustRightInd/>
        <w:spacing w:line="576" w:lineRule="exact"/>
        <w:ind w:left="0" w:leftChars="0" w:right="0" w:firstLine="440" w:firstLineChars="200"/>
        <w:textAlignment w:val="auto"/>
        <w:rPr>
          <w:rFonts w:ascii="宋体" w:hAnsi="宋体" w:eastAsia="宋体"/>
          <w:b w:val="0"/>
          <w:bCs w:val="0"/>
          <w:sz w:val="22"/>
          <w:szCs w:val="22"/>
        </w:rPr>
      </w:pPr>
      <w:r>
        <w:rPr>
          <w:rFonts w:hint="eastAsia" w:ascii="宋体" w:hAnsi="宋体" w:eastAsia="宋体"/>
          <w:b w:val="0"/>
          <w:bCs w:val="0"/>
          <w:sz w:val="22"/>
          <w:szCs w:val="22"/>
        </w:rPr>
        <w:t>注：本授权委托书需由</w:t>
      </w:r>
      <w:r>
        <w:rPr>
          <w:rFonts w:hint="eastAsia" w:ascii="宋体" w:hAnsi="宋体" w:eastAsia="宋体"/>
          <w:b w:val="0"/>
          <w:bCs w:val="0"/>
          <w:sz w:val="22"/>
          <w:szCs w:val="22"/>
          <w:lang w:eastAsia="zh-CN"/>
        </w:rPr>
        <w:t>比选申请</w:t>
      </w:r>
      <w:r>
        <w:rPr>
          <w:rFonts w:hint="eastAsia" w:ascii="宋体" w:hAnsi="宋体" w:eastAsia="宋体"/>
          <w:b w:val="0"/>
          <w:bCs w:val="0"/>
          <w:sz w:val="22"/>
          <w:szCs w:val="22"/>
        </w:rPr>
        <w:t>人加盖单位公章并由其法定代表人（单位负责人）签字。</w:t>
      </w:r>
    </w:p>
    <w:p>
      <w:pPr>
        <w:pageBreakBefore w:val="0"/>
        <w:kinsoku/>
        <w:overflowPunct/>
        <w:autoSpaceDE/>
        <w:autoSpaceDN/>
        <w:bidi w:val="0"/>
        <w:adjustRightInd/>
        <w:spacing w:line="576" w:lineRule="exact"/>
        <w:ind w:left="0" w:leftChars="0" w:right="0" w:firstLine="440" w:firstLineChars="200"/>
        <w:textAlignment w:val="auto"/>
        <w:rPr>
          <w:rFonts w:ascii="宋体" w:hAnsi="宋体" w:eastAsia="宋体"/>
          <w:b w:val="0"/>
          <w:bCs w:val="0"/>
          <w:sz w:val="22"/>
          <w:szCs w:val="22"/>
        </w:rPr>
      </w:pPr>
    </w:p>
    <w:p>
      <w:pPr>
        <w:pageBreakBefore w:val="0"/>
        <w:kinsoku/>
        <w:overflowPunct/>
        <w:autoSpaceDE/>
        <w:autoSpaceDN/>
        <w:bidi w:val="0"/>
        <w:adjustRightInd/>
        <w:spacing w:line="576" w:lineRule="exact"/>
        <w:ind w:left="0" w:leftChars="0" w:right="0"/>
        <w:textAlignment w:val="auto"/>
        <w:rPr>
          <w:rFonts w:ascii="宋体" w:hAnsi="宋体" w:eastAsia="宋体"/>
          <w:b w:val="0"/>
          <w:bCs w:val="0"/>
          <w:sz w:val="22"/>
          <w:szCs w:val="22"/>
        </w:rPr>
      </w:pPr>
    </w:p>
    <w:p>
      <w:pPr>
        <w:pageBreakBefore w:val="0"/>
        <w:kinsoku/>
        <w:overflowPunct/>
        <w:autoSpaceDE/>
        <w:autoSpaceDN/>
        <w:bidi w:val="0"/>
        <w:adjustRightInd/>
        <w:spacing w:line="576" w:lineRule="exact"/>
        <w:ind w:left="0" w:leftChars="0" w:right="0"/>
        <w:textAlignment w:val="auto"/>
        <w:rPr>
          <w:rFonts w:ascii="宋体" w:hAnsi="宋体" w:eastAsia="宋体"/>
          <w:b w:val="0"/>
          <w:bCs w:val="0"/>
          <w:sz w:val="22"/>
          <w:szCs w:val="22"/>
        </w:rPr>
      </w:pPr>
    </w:p>
    <w:p>
      <w:pPr>
        <w:pageBreakBefore w:val="0"/>
        <w:kinsoku/>
        <w:overflowPunct/>
        <w:autoSpaceDE/>
        <w:autoSpaceDN/>
        <w:bidi w:val="0"/>
        <w:adjustRightInd/>
        <w:spacing w:line="576" w:lineRule="exact"/>
        <w:ind w:left="0" w:leftChars="0" w:right="0" w:firstLine="2640" w:firstLineChars="1200"/>
        <w:textAlignment w:val="auto"/>
        <w:rPr>
          <w:rFonts w:ascii="宋体" w:hAnsi="宋体" w:eastAsia="宋体"/>
          <w:b w:val="0"/>
          <w:bCs w:val="0"/>
          <w:sz w:val="22"/>
          <w:szCs w:val="22"/>
        </w:rPr>
      </w:pPr>
      <w:r>
        <w:rPr>
          <w:rFonts w:hint="eastAsia" w:ascii="宋体" w:hAnsi="宋体" w:eastAsia="宋体"/>
          <w:b w:val="0"/>
          <w:bCs w:val="0"/>
          <w:sz w:val="22"/>
          <w:szCs w:val="22"/>
          <w:lang w:eastAsia="zh-CN"/>
        </w:rPr>
        <w:t>比选申请</w:t>
      </w:r>
      <w:r>
        <w:rPr>
          <w:rFonts w:ascii="宋体" w:hAnsi="宋体" w:eastAsia="宋体"/>
          <w:b w:val="0"/>
          <w:bCs w:val="0"/>
          <w:sz w:val="22"/>
          <w:szCs w:val="22"/>
        </w:rPr>
        <w:t>人：</w:t>
      </w:r>
      <w:r>
        <w:rPr>
          <w:rFonts w:ascii="宋体" w:hAnsi="宋体" w:eastAsia="宋体"/>
          <w:b w:val="0"/>
          <w:bCs w:val="0"/>
          <w:sz w:val="22"/>
          <w:szCs w:val="22"/>
          <w:u w:val="single"/>
        </w:rPr>
        <w:t xml:space="preserve">                              </w:t>
      </w:r>
      <w:r>
        <w:rPr>
          <w:rFonts w:ascii="宋体" w:hAnsi="宋体" w:eastAsia="宋体"/>
          <w:b w:val="0"/>
          <w:bCs w:val="0"/>
          <w:sz w:val="22"/>
          <w:szCs w:val="22"/>
        </w:rPr>
        <w:t>（单位公章）</w:t>
      </w:r>
    </w:p>
    <w:p>
      <w:pPr>
        <w:pageBreakBefore w:val="0"/>
        <w:kinsoku/>
        <w:overflowPunct/>
        <w:autoSpaceDE/>
        <w:autoSpaceDN/>
        <w:bidi w:val="0"/>
        <w:adjustRightInd/>
        <w:spacing w:line="576" w:lineRule="exact"/>
        <w:ind w:left="0" w:leftChars="0" w:right="0" w:firstLine="2860" w:firstLineChars="1300"/>
        <w:textAlignment w:val="auto"/>
        <w:rPr>
          <w:rFonts w:ascii="宋体" w:hAnsi="宋体" w:eastAsia="宋体"/>
          <w:b w:val="0"/>
          <w:bCs w:val="0"/>
          <w:sz w:val="22"/>
          <w:szCs w:val="22"/>
        </w:rPr>
      </w:pPr>
      <w:r>
        <w:rPr>
          <w:rFonts w:ascii="宋体" w:hAnsi="宋体" w:eastAsia="宋体"/>
          <w:b w:val="0"/>
          <w:bCs w:val="0"/>
          <w:sz w:val="22"/>
          <w:szCs w:val="22"/>
        </w:rPr>
        <w:t>法定代表人（单位负责人）：</w:t>
      </w:r>
      <w:r>
        <w:rPr>
          <w:rFonts w:ascii="宋体" w:hAnsi="宋体" w:eastAsia="宋体"/>
          <w:b w:val="0"/>
          <w:bCs w:val="0"/>
          <w:sz w:val="22"/>
          <w:szCs w:val="22"/>
          <w:u w:val="single"/>
        </w:rPr>
        <w:t xml:space="preserve">       </w:t>
      </w:r>
      <w:r>
        <w:rPr>
          <w:rFonts w:hint="eastAsia" w:ascii="宋体" w:hAnsi="宋体" w:eastAsia="宋体"/>
          <w:b w:val="0"/>
          <w:bCs w:val="0"/>
          <w:sz w:val="22"/>
          <w:szCs w:val="22"/>
          <w:u w:val="single"/>
        </w:rPr>
        <w:t xml:space="preserve"> </w:t>
      </w:r>
      <w:r>
        <w:rPr>
          <w:rFonts w:ascii="宋体" w:hAnsi="宋体" w:eastAsia="宋体"/>
          <w:b w:val="0"/>
          <w:bCs w:val="0"/>
          <w:sz w:val="22"/>
          <w:szCs w:val="22"/>
          <w:u w:val="single"/>
        </w:rPr>
        <w:t xml:space="preserve">     </w:t>
      </w:r>
      <w:r>
        <w:rPr>
          <w:rFonts w:hint="eastAsia" w:ascii="宋体" w:hAnsi="宋体" w:eastAsia="宋体"/>
          <w:b w:val="0"/>
          <w:bCs w:val="0"/>
          <w:sz w:val="22"/>
          <w:szCs w:val="22"/>
          <w:u w:val="single"/>
        </w:rPr>
        <w:t xml:space="preserve">  </w:t>
      </w:r>
      <w:r>
        <w:rPr>
          <w:rFonts w:ascii="宋体" w:hAnsi="宋体" w:eastAsia="宋体"/>
          <w:b w:val="0"/>
          <w:bCs w:val="0"/>
          <w:sz w:val="22"/>
          <w:szCs w:val="22"/>
          <w:u w:val="single"/>
        </w:rPr>
        <w:t xml:space="preserve">   </w:t>
      </w:r>
      <w:r>
        <w:rPr>
          <w:rFonts w:ascii="宋体" w:hAnsi="宋体" w:eastAsia="宋体"/>
          <w:b w:val="0"/>
          <w:bCs w:val="0"/>
          <w:sz w:val="22"/>
          <w:szCs w:val="22"/>
        </w:rPr>
        <w:t>（签字）</w:t>
      </w:r>
    </w:p>
    <w:p>
      <w:pPr>
        <w:pageBreakBefore w:val="0"/>
        <w:kinsoku/>
        <w:overflowPunct/>
        <w:autoSpaceDE/>
        <w:autoSpaceDN/>
        <w:bidi w:val="0"/>
        <w:adjustRightInd/>
        <w:spacing w:line="576" w:lineRule="exact"/>
        <w:ind w:left="0" w:leftChars="0" w:right="0" w:firstLine="2820" w:firstLineChars="1282"/>
        <w:textAlignment w:val="auto"/>
        <w:rPr>
          <w:rFonts w:ascii="宋体" w:hAnsi="宋体" w:eastAsia="宋体"/>
          <w:b w:val="0"/>
          <w:bCs w:val="0"/>
          <w:sz w:val="22"/>
          <w:szCs w:val="22"/>
        </w:rPr>
      </w:pPr>
      <w:r>
        <w:rPr>
          <w:rFonts w:ascii="宋体" w:hAnsi="宋体" w:eastAsia="宋体"/>
          <w:b w:val="0"/>
          <w:bCs w:val="0"/>
          <w:sz w:val="22"/>
          <w:szCs w:val="22"/>
        </w:rPr>
        <w:t>身份证号码：</w:t>
      </w:r>
      <w:r>
        <w:rPr>
          <w:rFonts w:ascii="宋体" w:hAnsi="宋体" w:eastAsia="宋体"/>
          <w:b w:val="0"/>
          <w:bCs w:val="0"/>
          <w:sz w:val="22"/>
          <w:szCs w:val="22"/>
          <w:u w:val="single"/>
        </w:rPr>
        <w:t xml:space="preserve">                                     </w:t>
      </w:r>
    </w:p>
    <w:p>
      <w:pPr>
        <w:pageBreakBefore w:val="0"/>
        <w:kinsoku/>
        <w:overflowPunct/>
        <w:autoSpaceDE/>
        <w:autoSpaceDN/>
        <w:bidi w:val="0"/>
        <w:adjustRightInd/>
        <w:spacing w:line="576" w:lineRule="exact"/>
        <w:ind w:left="0" w:leftChars="0" w:right="0" w:firstLine="2820" w:firstLineChars="1282"/>
        <w:textAlignment w:val="auto"/>
        <w:rPr>
          <w:rFonts w:ascii="宋体" w:hAnsi="宋体" w:eastAsia="宋体"/>
          <w:b w:val="0"/>
          <w:bCs w:val="0"/>
          <w:sz w:val="22"/>
          <w:szCs w:val="22"/>
        </w:rPr>
      </w:pPr>
      <w:r>
        <w:rPr>
          <w:rFonts w:ascii="宋体" w:hAnsi="宋体" w:eastAsia="宋体"/>
          <w:b w:val="0"/>
          <w:bCs w:val="0"/>
          <w:sz w:val="22"/>
          <w:szCs w:val="22"/>
        </w:rPr>
        <w:t>委托代理人：</w:t>
      </w:r>
      <w:r>
        <w:rPr>
          <w:rFonts w:ascii="宋体" w:hAnsi="宋体" w:eastAsia="宋体"/>
          <w:b w:val="0"/>
          <w:bCs w:val="0"/>
          <w:sz w:val="22"/>
          <w:szCs w:val="22"/>
          <w:u w:val="single"/>
        </w:rPr>
        <w:t xml:space="preserve">                               </w:t>
      </w:r>
      <w:r>
        <w:rPr>
          <w:rFonts w:ascii="宋体" w:hAnsi="宋体" w:eastAsia="宋体"/>
          <w:b w:val="0"/>
          <w:bCs w:val="0"/>
          <w:sz w:val="22"/>
          <w:szCs w:val="22"/>
        </w:rPr>
        <w:t xml:space="preserve">（签字） </w:t>
      </w:r>
    </w:p>
    <w:p>
      <w:pPr>
        <w:pageBreakBefore w:val="0"/>
        <w:kinsoku/>
        <w:overflowPunct/>
        <w:autoSpaceDE/>
        <w:autoSpaceDN/>
        <w:bidi w:val="0"/>
        <w:adjustRightInd/>
        <w:spacing w:line="576" w:lineRule="exact"/>
        <w:ind w:left="0" w:leftChars="0" w:right="0" w:firstLine="2820" w:firstLineChars="1282"/>
        <w:textAlignment w:val="auto"/>
        <w:rPr>
          <w:rFonts w:ascii="宋体" w:hAnsi="宋体" w:eastAsia="宋体"/>
          <w:b w:val="0"/>
          <w:bCs w:val="0"/>
          <w:sz w:val="22"/>
          <w:szCs w:val="22"/>
        </w:rPr>
      </w:pPr>
      <w:r>
        <w:rPr>
          <w:rFonts w:ascii="宋体" w:hAnsi="宋体" w:eastAsia="宋体"/>
          <w:b w:val="0"/>
          <w:bCs w:val="0"/>
          <w:sz w:val="22"/>
          <w:szCs w:val="22"/>
        </w:rPr>
        <w:t>身份证号码：</w:t>
      </w:r>
      <w:r>
        <w:rPr>
          <w:rFonts w:ascii="宋体" w:hAnsi="宋体" w:eastAsia="宋体"/>
          <w:b w:val="0"/>
          <w:bCs w:val="0"/>
          <w:sz w:val="22"/>
          <w:szCs w:val="22"/>
          <w:u w:val="single"/>
        </w:rPr>
        <w:t xml:space="preserve">             </w:t>
      </w:r>
      <w:r>
        <w:rPr>
          <w:rFonts w:hint="eastAsia" w:ascii="宋体" w:hAnsi="宋体" w:eastAsia="宋体"/>
          <w:b w:val="0"/>
          <w:bCs w:val="0"/>
          <w:sz w:val="22"/>
          <w:szCs w:val="22"/>
          <w:u w:val="single"/>
        </w:rPr>
        <w:t xml:space="preserve">       </w:t>
      </w:r>
      <w:r>
        <w:rPr>
          <w:rFonts w:ascii="宋体" w:hAnsi="宋体" w:eastAsia="宋体"/>
          <w:b w:val="0"/>
          <w:bCs w:val="0"/>
          <w:sz w:val="22"/>
          <w:szCs w:val="22"/>
          <w:u w:val="single"/>
        </w:rPr>
        <w:t xml:space="preserve">        </w:t>
      </w:r>
      <w:r>
        <w:rPr>
          <w:rFonts w:hint="eastAsia" w:ascii="宋体" w:hAnsi="宋体" w:eastAsia="宋体"/>
          <w:b w:val="0"/>
          <w:bCs w:val="0"/>
          <w:sz w:val="22"/>
          <w:szCs w:val="22"/>
          <w:u w:val="single"/>
        </w:rPr>
        <w:t xml:space="preserve">         </w:t>
      </w:r>
    </w:p>
    <w:p>
      <w:pPr>
        <w:pageBreakBefore w:val="0"/>
        <w:kinsoku/>
        <w:overflowPunct/>
        <w:autoSpaceDE/>
        <w:autoSpaceDN/>
        <w:bidi w:val="0"/>
        <w:adjustRightInd/>
        <w:spacing w:line="576" w:lineRule="exact"/>
        <w:ind w:left="0" w:leftChars="0" w:right="0" w:firstLine="2820" w:firstLineChars="1282"/>
        <w:textAlignment w:val="auto"/>
        <w:rPr>
          <w:rFonts w:ascii="宋体" w:hAnsi="宋体" w:eastAsia="宋体"/>
          <w:b w:val="0"/>
          <w:bCs w:val="0"/>
          <w:sz w:val="22"/>
          <w:szCs w:val="22"/>
        </w:rPr>
      </w:pPr>
    </w:p>
    <w:p>
      <w:pPr>
        <w:pageBreakBefore w:val="0"/>
        <w:kinsoku/>
        <w:overflowPunct/>
        <w:autoSpaceDE/>
        <w:autoSpaceDN/>
        <w:bidi w:val="0"/>
        <w:adjustRightInd/>
        <w:spacing w:line="576" w:lineRule="exact"/>
        <w:ind w:left="0" w:leftChars="0" w:right="0" w:firstLine="4250" w:firstLineChars="1932"/>
        <w:textAlignment w:val="auto"/>
        <w:rPr>
          <w:rFonts w:ascii="宋体" w:hAnsi="宋体" w:eastAsia="宋体"/>
          <w:b w:val="0"/>
          <w:bCs w:val="0"/>
          <w:sz w:val="22"/>
          <w:szCs w:val="22"/>
        </w:rPr>
      </w:pPr>
      <w:r>
        <w:rPr>
          <w:rFonts w:ascii="宋体" w:hAnsi="宋体" w:eastAsia="宋体"/>
          <w:b w:val="0"/>
          <w:bCs w:val="0"/>
          <w:sz w:val="22"/>
          <w:szCs w:val="22"/>
          <w:u w:val="single"/>
        </w:rPr>
        <w:t xml:space="preserve">       </w:t>
      </w:r>
      <w:r>
        <w:rPr>
          <w:rFonts w:ascii="宋体" w:hAnsi="宋体" w:eastAsia="宋体"/>
          <w:b w:val="0"/>
          <w:bCs w:val="0"/>
          <w:sz w:val="22"/>
          <w:szCs w:val="22"/>
        </w:rPr>
        <w:t>年</w:t>
      </w:r>
      <w:r>
        <w:rPr>
          <w:rFonts w:ascii="宋体" w:hAnsi="宋体" w:eastAsia="宋体"/>
          <w:b w:val="0"/>
          <w:bCs w:val="0"/>
          <w:sz w:val="22"/>
          <w:szCs w:val="22"/>
          <w:u w:val="single"/>
        </w:rPr>
        <w:t xml:space="preserve">       </w:t>
      </w:r>
      <w:r>
        <w:rPr>
          <w:rFonts w:ascii="宋体" w:hAnsi="宋体" w:eastAsia="宋体"/>
          <w:b w:val="0"/>
          <w:bCs w:val="0"/>
          <w:sz w:val="22"/>
          <w:szCs w:val="22"/>
        </w:rPr>
        <w:t>月</w:t>
      </w:r>
      <w:r>
        <w:rPr>
          <w:rFonts w:ascii="宋体" w:hAnsi="宋体" w:eastAsia="宋体"/>
          <w:b w:val="0"/>
          <w:bCs w:val="0"/>
          <w:sz w:val="22"/>
          <w:szCs w:val="22"/>
          <w:u w:val="single"/>
        </w:rPr>
        <w:t xml:space="preserve">       </w:t>
      </w:r>
      <w:r>
        <w:rPr>
          <w:rFonts w:ascii="宋体" w:hAnsi="宋体" w:eastAsia="宋体"/>
          <w:b w:val="0"/>
          <w:bCs w:val="0"/>
          <w:sz w:val="22"/>
          <w:szCs w:val="22"/>
        </w:rPr>
        <w:t>日</w:t>
      </w:r>
    </w:p>
    <w:p>
      <w:pPr>
        <w:pageBreakBefore w:val="0"/>
        <w:kinsoku/>
        <w:overflowPunct/>
        <w:autoSpaceDE/>
        <w:autoSpaceDN/>
        <w:bidi w:val="0"/>
        <w:adjustRightInd/>
        <w:spacing w:line="576" w:lineRule="exact"/>
        <w:ind w:left="0" w:leftChars="0" w:right="0" w:firstLine="4250" w:firstLineChars="1932"/>
        <w:textAlignment w:val="auto"/>
        <w:rPr>
          <w:rFonts w:ascii="宋体" w:hAnsi="宋体" w:eastAsia="宋体"/>
          <w:b w:val="0"/>
          <w:bCs w:val="0"/>
          <w:sz w:val="22"/>
          <w:szCs w:val="22"/>
        </w:rPr>
      </w:pPr>
    </w:p>
    <w:p>
      <w:pPr>
        <w:pStyle w:val="4"/>
        <w:pageBreakBefore w:val="0"/>
        <w:kinsoku/>
        <w:overflowPunct/>
        <w:autoSpaceDE/>
        <w:autoSpaceDN/>
        <w:bidi w:val="0"/>
        <w:adjustRightInd/>
        <w:spacing w:line="576" w:lineRule="exact"/>
        <w:ind w:left="0" w:leftChars="0" w:right="0" w:firstLine="0" w:firstLineChars="0"/>
        <w:jc w:val="center"/>
        <w:textAlignment w:val="auto"/>
        <w:rPr>
          <w:rFonts w:hint="eastAsia"/>
          <w:b w:val="0"/>
          <w:bCs w:val="0"/>
          <w:lang w:val="en-US" w:eastAsia="zh-CN"/>
        </w:rPr>
      </w:pPr>
      <w:r>
        <w:rPr>
          <w:rFonts w:hint="eastAsia"/>
          <w:b w:val="0"/>
          <w:bCs w:val="0"/>
          <w:lang w:val="en-US" w:eastAsia="zh-CN"/>
        </w:rPr>
        <w:t>四、比选申请人基本情况</w:t>
      </w:r>
    </w:p>
    <w:p>
      <w:pPr>
        <w:pageBreakBefore w:val="0"/>
        <w:widowControl w:val="0"/>
        <w:numPr>
          <w:ilvl w:val="0"/>
          <w:numId w:val="0"/>
        </w:numPr>
        <w:kinsoku/>
        <w:overflowPunct/>
        <w:autoSpaceDE/>
        <w:autoSpaceDN/>
        <w:bidi w:val="0"/>
        <w:adjustRightInd/>
        <w:spacing w:line="576" w:lineRule="exact"/>
        <w:ind w:left="0" w:leftChars="0" w:right="0"/>
        <w:jc w:val="both"/>
        <w:textAlignment w:val="auto"/>
        <w:rPr>
          <w:rFonts w:hint="eastAsia" w:ascii="宋体" w:hAnsi="宋体" w:eastAsia="宋体" w:cs="宋体"/>
          <w:b w:val="0"/>
          <w:bCs w:val="0"/>
          <w:i w:val="0"/>
          <w:iCs w:val="0"/>
          <w:color w:val="000000"/>
          <w:sz w:val="24"/>
          <w:szCs w:val="24"/>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8"/>
        <w:gridCol w:w="608"/>
        <w:gridCol w:w="498"/>
        <w:gridCol w:w="1"/>
        <w:gridCol w:w="1815"/>
        <w:gridCol w:w="211"/>
        <w:gridCol w:w="14"/>
        <w:gridCol w:w="1262"/>
        <w:gridCol w:w="512"/>
        <w:gridCol w:w="316"/>
        <w:gridCol w:w="2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9200" w:type="dxa"/>
            <w:gridSpan w:val="11"/>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sz w:val="21"/>
                <w:szCs w:val="21"/>
              </w:rPr>
              <w:t>1．一 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9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sz w:val="21"/>
                <w:szCs w:val="21"/>
              </w:rPr>
              <w:t>公司注册名称</w:t>
            </w:r>
          </w:p>
        </w:tc>
        <w:tc>
          <w:tcPr>
            <w:tcW w:w="7282" w:type="dxa"/>
            <w:gridSpan w:val="1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eastAsia" w:ascii="宋体" w:hAnsi="宋体" w:eastAsia="宋体" w:cs="宋体"/>
                <w:b w:val="0"/>
                <w:bCs w:val="0"/>
                <w:i w:val="0"/>
                <w:i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9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sz w:val="21"/>
                <w:szCs w:val="21"/>
              </w:rPr>
              <w:t>主 要 业 务</w:t>
            </w:r>
          </w:p>
        </w:tc>
        <w:tc>
          <w:tcPr>
            <w:tcW w:w="3133"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eastAsia" w:ascii="宋体" w:hAnsi="宋体" w:eastAsia="宋体" w:cs="宋体"/>
                <w:b w:val="0"/>
                <w:bCs w:val="0"/>
                <w:i w:val="0"/>
                <w:iCs w:val="0"/>
                <w:color w:val="000000"/>
                <w:sz w:val="21"/>
                <w:szCs w:val="21"/>
              </w:rPr>
            </w:pPr>
          </w:p>
        </w:tc>
        <w:tc>
          <w:tcPr>
            <w:tcW w:w="1788"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sz w:val="21"/>
                <w:szCs w:val="21"/>
              </w:rPr>
              <w:t>营业执照号码</w:t>
            </w:r>
          </w:p>
        </w:tc>
        <w:tc>
          <w:tcPr>
            <w:tcW w:w="236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eastAsia" w:ascii="宋体" w:hAnsi="宋体" w:eastAsia="宋体" w:cs="宋体"/>
                <w:b w:val="0"/>
                <w:bCs w:val="0"/>
                <w:i w:val="0"/>
                <w:i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9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sz w:val="21"/>
                <w:szCs w:val="21"/>
              </w:rPr>
              <w:t>地       址</w:t>
            </w:r>
          </w:p>
        </w:tc>
        <w:tc>
          <w:tcPr>
            <w:tcW w:w="3133"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eastAsia" w:ascii="宋体" w:hAnsi="宋体" w:eastAsia="宋体" w:cs="宋体"/>
                <w:b w:val="0"/>
                <w:bCs w:val="0"/>
                <w:i w:val="0"/>
                <w:iCs w:val="0"/>
                <w:color w:val="000000"/>
                <w:sz w:val="21"/>
                <w:szCs w:val="21"/>
              </w:rPr>
            </w:pPr>
          </w:p>
        </w:tc>
        <w:tc>
          <w:tcPr>
            <w:tcW w:w="1788"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sz w:val="21"/>
                <w:szCs w:val="21"/>
              </w:rPr>
              <w:t>邮 政 编 码</w:t>
            </w:r>
          </w:p>
        </w:tc>
        <w:tc>
          <w:tcPr>
            <w:tcW w:w="2361"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eastAsia" w:ascii="宋体" w:hAnsi="宋体" w:eastAsia="宋体" w:cs="宋体"/>
                <w:b w:val="0"/>
                <w:bCs w:val="0"/>
                <w:i w:val="0"/>
                <w:i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918"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sz w:val="21"/>
                <w:szCs w:val="21"/>
              </w:rPr>
              <w:t>成 立 地 点</w:t>
            </w:r>
          </w:p>
        </w:tc>
        <w:tc>
          <w:tcPr>
            <w:tcW w:w="1107"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sz w:val="21"/>
                <w:szCs w:val="21"/>
              </w:rPr>
              <w:t>城 市</w:t>
            </w:r>
          </w:p>
        </w:tc>
        <w:tc>
          <w:tcPr>
            <w:tcW w:w="6175" w:type="dxa"/>
            <w:gridSpan w:val="7"/>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eastAsia" w:ascii="宋体" w:hAnsi="宋体" w:eastAsia="宋体" w:cs="宋体"/>
                <w:b w:val="0"/>
                <w:bCs w:val="0"/>
                <w:i w:val="0"/>
                <w:i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91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eastAsia" w:ascii="宋体" w:hAnsi="宋体" w:eastAsia="宋体" w:cs="宋体"/>
                <w:b w:val="0"/>
                <w:bCs w:val="0"/>
                <w:i w:val="0"/>
                <w:iCs w:val="0"/>
                <w:color w:val="000000"/>
                <w:sz w:val="21"/>
                <w:szCs w:val="21"/>
              </w:rPr>
            </w:pPr>
          </w:p>
        </w:tc>
        <w:tc>
          <w:tcPr>
            <w:tcW w:w="1107"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sz w:val="21"/>
                <w:szCs w:val="21"/>
              </w:rPr>
              <w:t>省</w:t>
            </w:r>
          </w:p>
        </w:tc>
        <w:tc>
          <w:tcPr>
            <w:tcW w:w="6175" w:type="dxa"/>
            <w:gridSpan w:val="7"/>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eastAsia" w:ascii="宋体" w:hAnsi="宋体" w:eastAsia="宋体" w:cs="宋体"/>
                <w:b w:val="0"/>
                <w:bCs w:val="0"/>
                <w:i w:val="0"/>
                <w:i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918"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sz w:val="21"/>
                <w:szCs w:val="21"/>
              </w:rPr>
              <w:t>电 话 号 码</w:t>
            </w:r>
          </w:p>
        </w:tc>
        <w:tc>
          <w:tcPr>
            <w:tcW w:w="1107"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sz w:val="21"/>
                <w:szCs w:val="21"/>
              </w:rPr>
              <w:t>地区号</w:t>
            </w:r>
          </w:p>
        </w:tc>
        <w:tc>
          <w:tcPr>
            <w:tcW w:w="6175" w:type="dxa"/>
            <w:gridSpan w:val="7"/>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eastAsia" w:ascii="宋体" w:hAnsi="宋体" w:eastAsia="宋体" w:cs="宋体"/>
                <w:b w:val="0"/>
                <w:bCs w:val="0"/>
                <w:i w:val="0"/>
                <w:i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91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eastAsia" w:ascii="宋体" w:hAnsi="宋体" w:eastAsia="宋体" w:cs="宋体"/>
                <w:b w:val="0"/>
                <w:bCs w:val="0"/>
                <w:i w:val="0"/>
                <w:iCs w:val="0"/>
                <w:color w:val="000000"/>
                <w:sz w:val="21"/>
                <w:szCs w:val="21"/>
              </w:rPr>
            </w:pPr>
          </w:p>
        </w:tc>
        <w:tc>
          <w:tcPr>
            <w:tcW w:w="1107"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sz w:val="21"/>
                <w:szCs w:val="21"/>
              </w:rPr>
              <w:t>号 码</w:t>
            </w:r>
          </w:p>
        </w:tc>
        <w:tc>
          <w:tcPr>
            <w:tcW w:w="6175" w:type="dxa"/>
            <w:gridSpan w:val="7"/>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eastAsia" w:ascii="宋体" w:hAnsi="宋体" w:eastAsia="宋体" w:cs="宋体"/>
                <w:b w:val="0"/>
                <w:bCs w:val="0"/>
                <w:i w:val="0"/>
                <w:i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91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sz w:val="21"/>
                <w:szCs w:val="21"/>
              </w:rPr>
              <w:t>电  传</w:t>
            </w:r>
          </w:p>
        </w:tc>
        <w:tc>
          <w:tcPr>
            <w:tcW w:w="3147"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eastAsia" w:ascii="宋体" w:hAnsi="宋体" w:eastAsia="宋体" w:cs="宋体"/>
                <w:b w:val="0"/>
                <w:bCs w:val="0"/>
                <w:i w:val="0"/>
                <w:iCs w:val="0"/>
                <w:color w:val="000000"/>
                <w:sz w:val="21"/>
                <w:szCs w:val="21"/>
              </w:rPr>
            </w:pPr>
          </w:p>
        </w:tc>
        <w:tc>
          <w:tcPr>
            <w:tcW w:w="1262"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sz w:val="21"/>
                <w:szCs w:val="21"/>
              </w:rPr>
              <w:t>传 真</w:t>
            </w:r>
          </w:p>
        </w:tc>
        <w:tc>
          <w:tcPr>
            <w:tcW w:w="2873"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eastAsia" w:ascii="宋体" w:hAnsi="宋体" w:eastAsia="宋体" w:cs="宋体"/>
                <w:b w:val="0"/>
                <w:bCs w:val="0"/>
                <w:i w:val="0"/>
                <w:i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9200" w:type="dxa"/>
            <w:gridSpan w:val="11"/>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sz w:val="21"/>
                <w:szCs w:val="21"/>
              </w:rPr>
              <w:t>2．资 质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302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sz w:val="21"/>
                <w:szCs w:val="21"/>
              </w:rPr>
              <w:t>资 质 等 级</w:t>
            </w:r>
          </w:p>
        </w:tc>
        <w:tc>
          <w:tcPr>
            <w:tcW w:w="6176" w:type="dxa"/>
            <w:gridSpan w:val="8"/>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eastAsia" w:ascii="宋体" w:hAnsi="宋体" w:eastAsia="宋体" w:cs="宋体"/>
                <w:b w:val="0"/>
                <w:bCs w:val="0"/>
                <w:i w:val="0"/>
                <w:i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302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sz w:val="21"/>
                <w:szCs w:val="21"/>
              </w:rPr>
              <w:t>银行授信等级</w:t>
            </w:r>
          </w:p>
        </w:tc>
        <w:tc>
          <w:tcPr>
            <w:tcW w:w="6176" w:type="dxa"/>
            <w:gridSpan w:val="8"/>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eastAsia" w:ascii="宋体" w:hAnsi="宋体" w:eastAsia="宋体" w:cs="宋体"/>
                <w:b w:val="0"/>
                <w:bCs w:val="0"/>
                <w:i w:val="0"/>
                <w:i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9200" w:type="dxa"/>
            <w:gridSpan w:val="11"/>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sz w:val="21"/>
                <w:szCs w:val="21"/>
              </w:rPr>
              <w:t>3．联 系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252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sz w:val="21"/>
                <w:szCs w:val="21"/>
              </w:rPr>
              <w:t>姓 名</w:t>
            </w:r>
          </w:p>
        </w:tc>
        <w:tc>
          <w:tcPr>
            <w:tcW w:w="231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sz w:val="21"/>
                <w:szCs w:val="21"/>
              </w:rPr>
              <w:t>技 术 职 称</w:t>
            </w:r>
          </w:p>
        </w:tc>
        <w:tc>
          <w:tcPr>
            <w:tcW w:w="2315"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sz w:val="21"/>
                <w:szCs w:val="21"/>
              </w:rPr>
              <w:t>职 务</w:t>
            </w:r>
          </w:p>
        </w:tc>
        <w:tc>
          <w:tcPr>
            <w:tcW w:w="204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sz w:val="21"/>
                <w:szCs w:val="21"/>
              </w:rPr>
              <w:t xml:space="preserve">电 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252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eastAsia" w:ascii="宋体" w:hAnsi="宋体" w:eastAsia="宋体" w:cs="宋体"/>
                <w:b w:val="0"/>
                <w:bCs w:val="0"/>
                <w:i w:val="0"/>
                <w:iCs w:val="0"/>
                <w:color w:val="000000"/>
                <w:sz w:val="21"/>
                <w:szCs w:val="21"/>
              </w:rPr>
            </w:pPr>
          </w:p>
        </w:tc>
        <w:tc>
          <w:tcPr>
            <w:tcW w:w="231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eastAsia" w:ascii="宋体" w:hAnsi="宋体" w:eastAsia="宋体" w:cs="宋体"/>
                <w:b w:val="0"/>
                <w:bCs w:val="0"/>
                <w:i w:val="0"/>
                <w:iCs w:val="0"/>
                <w:color w:val="000000"/>
                <w:sz w:val="21"/>
                <w:szCs w:val="21"/>
              </w:rPr>
            </w:pPr>
          </w:p>
        </w:tc>
        <w:tc>
          <w:tcPr>
            <w:tcW w:w="2315"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eastAsia" w:ascii="宋体" w:hAnsi="宋体" w:eastAsia="宋体" w:cs="宋体"/>
                <w:b w:val="0"/>
                <w:bCs w:val="0"/>
                <w:i w:val="0"/>
                <w:iCs w:val="0"/>
                <w:color w:val="000000"/>
                <w:sz w:val="21"/>
                <w:szCs w:val="21"/>
              </w:rPr>
            </w:pPr>
          </w:p>
        </w:tc>
        <w:tc>
          <w:tcPr>
            <w:tcW w:w="204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eastAsia" w:ascii="宋体" w:hAnsi="宋体" w:eastAsia="宋体" w:cs="宋体"/>
                <w:b w:val="0"/>
                <w:bCs w:val="0"/>
                <w:i w:val="0"/>
                <w:i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2526" w:type="dxa"/>
            <w:gridSpan w:val="2"/>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eastAsia" w:ascii="宋体" w:hAnsi="宋体" w:eastAsia="宋体" w:cs="宋体"/>
                <w:b w:val="0"/>
                <w:bCs w:val="0"/>
                <w:i w:val="0"/>
                <w:iCs w:val="0"/>
                <w:color w:val="000000"/>
                <w:sz w:val="21"/>
                <w:szCs w:val="21"/>
              </w:rPr>
            </w:pPr>
          </w:p>
        </w:tc>
        <w:tc>
          <w:tcPr>
            <w:tcW w:w="2314"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eastAsia" w:ascii="宋体" w:hAnsi="宋体" w:eastAsia="宋体" w:cs="宋体"/>
                <w:b w:val="0"/>
                <w:bCs w:val="0"/>
                <w:i w:val="0"/>
                <w:iCs w:val="0"/>
                <w:color w:val="000000"/>
                <w:sz w:val="21"/>
                <w:szCs w:val="21"/>
              </w:rPr>
            </w:pPr>
          </w:p>
        </w:tc>
        <w:tc>
          <w:tcPr>
            <w:tcW w:w="2315"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eastAsia" w:ascii="宋体" w:hAnsi="宋体" w:eastAsia="宋体" w:cs="宋体"/>
                <w:b w:val="0"/>
                <w:bCs w:val="0"/>
                <w:i w:val="0"/>
                <w:iCs w:val="0"/>
                <w:color w:val="000000"/>
                <w:sz w:val="21"/>
                <w:szCs w:val="21"/>
              </w:rPr>
            </w:pPr>
          </w:p>
        </w:tc>
        <w:tc>
          <w:tcPr>
            <w:tcW w:w="204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eastAsia" w:ascii="宋体" w:hAnsi="宋体" w:eastAsia="宋体" w:cs="宋体"/>
                <w:b w:val="0"/>
                <w:bCs w:val="0"/>
                <w:i w:val="0"/>
                <w:iCs w:val="0"/>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9200" w:type="dxa"/>
            <w:gridSpan w:val="11"/>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center"/>
              <w:textAlignment w:val="auto"/>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sz w:val="21"/>
                <w:szCs w:val="21"/>
              </w:rPr>
              <w:t>4．授 权 声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1" w:hRule="atLeast"/>
          <w:jc w:val="center"/>
        </w:trPr>
        <w:tc>
          <w:tcPr>
            <w:tcW w:w="9200" w:type="dxa"/>
            <w:gridSpan w:val="11"/>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textAlignment w:val="auto"/>
              <w:rPr>
                <w:rFonts w:hint="eastAsia" w:ascii="宋体" w:hAnsi="宋体" w:eastAsia="宋体" w:cs="宋体"/>
                <w:b w:val="0"/>
                <w:bCs w:val="0"/>
                <w:i w:val="0"/>
                <w:iCs w:val="0"/>
                <w:color w:val="000000"/>
                <w:sz w:val="21"/>
                <w:szCs w:val="21"/>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firstLine="440" w:firstLineChars="200"/>
              <w:contextualSpacing/>
              <w:textAlignment w:val="auto"/>
              <w:rPr>
                <w:rFonts w:hint="eastAsia" w:ascii="宋体" w:hAnsi="宋体" w:eastAsia="宋体" w:cs="宋体"/>
                <w:b w:val="0"/>
                <w:bCs w:val="0"/>
                <w:i w:val="0"/>
                <w:iCs w:val="0"/>
                <w:color w:val="000000"/>
                <w:sz w:val="22"/>
                <w:szCs w:val="22"/>
              </w:rPr>
            </w:pPr>
            <w:r>
              <w:rPr>
                <w:rFonts w:hint="eastAsia" w:ascii="宋体" w:hAnsi="宋体" w:eastAsia="宋体" w:cs="宋体"/>
                <w:b w:val="0"/>
                <w:bCs w:val="0"/>
                <w:i w:val="0"/>
                <w:iCs w:val="0"/>
                <w:color w:val="000000"/>
                <w:sz w:val="22"/>
                <w:szCs w:val="22"/>
              </w:rPr>
              <w:t>我们保证本</w:t>
            </w:r>
            <w:r>
              <w:rPr>
                <w:rFonts w:hint="eastAsia" w:ascii="宋体" w:hAnsi="宋体" w:eastAsia="宋体" w:cs="宋体"/>
                <w:b w:val="0"/>
                <w:bCs w:val="0"/>
                <w:i w:val="0"/>
                <w:iCs w:val="0"/>
                <w:color w:val="000000"/>
                <w:sz w:val="22"/>
                <w:szCs w:val="22"/>
                <w:lang w:eastAsia="zh-CN"/>
              </w:rPr>
              <w:t>比选</w:t>
            </w:r>
            <w:r>
              <w:rPr>
                <w:rFonts w:hint="eastAsia" w:ascii="宋体" w:hAnsi="宋体" w:eastAsia="宋体" w:cs="宋体"/>
                <w:b w:val="0"/>
                <w:bCs w:val="0"/>
                <w:i w:val="0"/>
                <w:iCs w:val="0"/>
                <w:color w:val="000000"/>
                <w:sz w:val="22"/>
                <w:szCs w:val="22"/>
              </w:rPr>
              <w:t>文件及有关资料内容完整、真实和准确，并授权给</w:t>
            </w:r>
            <w:r>
              <w:rPr>
                <w:rFonts w:hint="eastAsia" w:ascii="宋体" w:hAnsi="宋体" w:eastAsia="宋体" w:cs="宋体"/>
                <w:b w:val="0"/>
                <w:bCs w:val="0"/>
                <w:i w:val="0"/>
                <w:iCs w:val="0"/>
                <w:color w:val="000000"/>
                <w:sz w:val="22"/>
                <w:szCs w:val="22"/>
                <w:u w:val="single"/>
              </w:rPr>
              <w:t xml:space="preserve">         </w:t>
            </w:r>
            <w:r>
              <w:rPr>
                <w:rFonts w:hint="eastAsia" w:ascii="宋体" w:hAnsi="宋体" w:eastAsia="宋体" w:cs="宋体"/>
                <w:b w:val="0"/>
                <w:bCs w:val="0"/>
                <w:i w:val="0"/>
                <w:iCs w:val="0"/>
                <w:color w:val="000000"/>
                <w:sz w:val="22"/>
                <w:szCs w:val="22"/>
              </w:rPr>
              <w:t>代表本公司负责阐述有关技术和财务等方面的情况。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textAlignment w:val="auto"/>
              <w:rPr>
                <w:rFonts w:hint="eastAsia" w:ascii="宋体" w:hAnsi="宋体" w:eastAsia="宋体" w:cs="宋体"/>
                <w:b w:val="0"/>
                <w:bCs w:val="0"/>
                <w:i w:val="0"/>
                <w:iCs w:val="0"/>
                <w:color w:val="000000"/>
                <w:sz w:val="22"/>
                <w:szCs w:val="2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textAlignment w:val="auto"/>
              <w:rPr>
                <w:rFonts w:hint="eastAsia" w:ascii="宋体" w:hAnsi="宋体" w:eastAsia="宋体" w:cs="宋体"/>
                <w:b w:val="0"/>
                <w:bCs w:val="0"/>
                <w:i w:val="0"/>
                <w:iCs w:val="0"/>
                <w:color w:val="000000"/>
                <w:sz w:val="22"/>
                <w:szCs w:val="2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textAlignment w:val="auto"/>
              <w:rPr>
                <w:rFonts w:hint="eastAsia" w:ascii="宋体" w:hAnsi="宋体" w:eastAsia="宋体" w:cs="宋体"/>
                <w:b w:val="0"/>
                <w:bCs w:val="0"/>
                <w:i w:val="0"/>
                <w:iCs w:val="0"/>
                <w:color w:val="000000"/>
                <w:sz w:val="22"/>
                <w:szCs w:val="22"/>
              </w:rPr>
            </w:pPr>
            <w:r>
              <w:rPr>
                <w:rFonts w:hint="eastAsia" w:ascii="宋体" w:hAnsi="宋体" w:eastAsia="宋体" w:cs="宋体"/>
                <w:b w:val="0"/>
                <w:bCs w:val="0"/>
                <w:i w:val="0"/>
                <w:iCs w:val="0"/>
                <w:color w:val="000000"/>
                <w:sz w:val="22"/>
                <w:szCs w:val="22"/>
              </w:rPr>
              <w:t>法定代表人</w:t>
            </w:r>
            <w:r>
              <w:rPr>
                <w:rFonts w:hint="eastAsia" w:ascii="宋体" w:hAnsi="宋体" w:cs="宋体"/>
                <w:b w:val="0"/>
                <w:bCs w:val="0"/>
                <w:i w:val="0"/>
                <w:iCs w:val="0"/>
                <w:color w:val="000000"/>
                <w:sz w:val="22"/>
                <w:szCs w:val="22"/>
                <w:lang w:eastAsia="zh-CN"/>
              </w:rPr>
              <w:t>或</w:t>
            </w:r>
            <w:r>
              <w:rPr>
                <w:rFonts w:hint="eastAsia" w:ascii="宋体" w:hAnsi="宋体" w:eastAsia="宋体" w:cs="宋体"/>
                <w:b w:val="0"/>
                <w:bCs w:val="0"/>
                <w:i w:val="0"/>
                <w:iCs w:val="0"/>
                <w:color w:val="000000"/>
                <w:sz w:val="22"/>
                <w:szCs w:val="22"/>
              </w:rPr>
              <w:t>被授权人签字或盖章：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contextualSpacing/>
              <w:jc w:val="left"/>
              <w:textAlignment w:val="auto"/>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sz w:val="22"/>
                <w:szCs w:val="22"/>
              </w:rPr>
              <w:t xml:space="preserve">日期：        </w:t>
            </w:r>
            <w:r>
              <w:rPr>
                <w:rFonts w:hint="eastAsia" w:ascii="宋体" w:hAnsi="宋体" w:eastAsia="宋体" w:cs="宋体"/>
                <w:b w:val="0"/>
                <w:bCs w:val="0"/>
                <w:i w:val="0"/>
                <w:iCs w:val="0"/>
                <w:color w:val="000000"/>
                <w:sz w:val="21"/>
                <w:szCs w:val="21"/>
              </w:rPr>
              <w:t xml:space="preserve">                         </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textAlignment w:val="auto"/>
        <w:rPr>
          <w:rFonts w:hint="eastAsia" w:ascii="宋体" w:hAnsi="宋体" w:eastAsia="宋体" w:cs="宋体"/>
          <w:b w:val="0"/>
          <w:bCs w:val="0"/>
          <w:i w:val="0"/>
          <w:iCs w:val="0"/>
          <w:color w:val="000000"/>
          <w:sz w:val="22"/>
          <w:szCs w:val="22"/>
          <w:lang w:eastAsia="zh-CN"/>
        </w:rPr>
      </w:pPr>
      <w:r>
        <w:rPr>
          <w:rFonts w:hint="eastAsia" w:ascii="宋体" w:hAnsi="宋体" w:eastAsia="宋体" w:cs="宋体"/>
          <w:b w:val="0"/>
          <w:bCs w:val="0"/>
          <w:i w:val="0"/>
          <w:iCs w:val="0"/>
          <w:color w:val="000000"/>
          <w:sz w:val="22"/>
          <w:szCs w:val="22"/>
        </w:rPr>
        <w:t>注：本表后附营业执照复印件</w:t>
      </w:r>
      <w:r>
        <w:rPr>
          <w:rFonts w:hint="eastAsia" w:ascii="宋体" w:hAnsi="宋体" w:cs="宋体"/>
          <w:b w:val="0"/>
          <w:bCs w:val="0"/>
          <w:i w:val="0"/>
          <w:iCs w:val="0"/>
          <w:color w:val="000000"/>
          <w:sz w:val="22"/>
          <w:szCs w:val="22"/>
          <w:lang w:eastAsia="zh-CN"/>
        </w:rPr>
        <w:t>，加盖公章。</w:t>
      </w:r>
    </w:p>
    <w:p>
      <w:pPr>
        <w:pageBreakBefore w:val="0"/>
        <w:widowControl w:val="0"/>
        <w:kinsoku/>
        <w:overflowPunct/>
        <w:autoSpaceDE/>
        <w:autoSpaceDN/>
        <w:bidi w:val="0"/>
        <w:adjustRightInd/>
        <w:spacing w:line="576" w:lineRule="exact"/>
        <w:ind w:left="0" w:leftChars="0" w:right="0"/>
        <w:textAlignment w:val="auto"/>
        <w:rPr>
          <w:rFonts w:hint="eastAsia" w:ascii="宋体" w:hAnsi="宋体" w:eastAsia="宋体" w:cs="宋体"/>
          <w:b w:val="0"/>
          <w:bCs w:val="0"/>
          <w:i w:val="0"/>
          <w:iCs w:val="0"/>
          <w:color w:val="000000"/>
          <w:kern w:val="0"/>
          <w:sz w:val="21"/>
          <w:szCs w:val="21"/>
        </w:rPr>
      </w:pPr>
      <w:bookmarkStart w:id="31" w:name="_Toc209328570"/>
      <w:r>
        <w:rPr>
          <w:rFonts w:hint="eastAsia" w:ascii="宋体" w:hAnsi="宋体" w:eastAsia="宋体" w:cs="宋体"/>
          <w:b w:val="0"/>
          <w:bCs w:val="0"/>
          <w:i w:val="0"/>
          <w:iCs w:val="0"/>
          <w:color w:val="000000"/>
          <w:kern w:val="0"/>
          <w:sz w:val="21"/>
          <w:szCs w:val="21"/>
        </w:rPr>
        <w:t xml:space="preserve"> </w:t>
      </w:r>
    </w:p>
    <w:bookmarkEnd w:id="31"/>
    <w:p>
      <w:pPr>
        <w:pageBreakBefore w:val="0"/>
        <w:widowControl w:val="0"/>
        <w:kinsoku/>
        <w:overflowPunct/>
        <w:autoSpaceDE/>
        <w:autoSpaceDN/>
        <w:bidi w:val="0"/>
        <w:adjustRightInd/>
        <w:spacing w:line="576" w:lineRule="exact"/>
        <w:ind w:left="0" w:leftChars="0" w:right="0"/>
        <w:jc w:val="left"/>
        <w:textAlignment w:val="auto"/>
        <w:rPr>
          <w:rFonts w:hint="eastAsia" w:ascii="宋体" w:hAnsi="宋体" w:eastAsia="宋体" w:cs="宋体"/>
          <w:b w:val="0"/>
          <w:bCs w:val="0"/>
          <w:i w:val="0"/>
          <w:iCs w:val="0"/>
          <w:color w:val="000000"/>
          <w:sz w:val="21"/>
          <w:szCs w:val="21"/>
        </w:rPr>
      </w:pPr>
    </w:p>
    <w:p>
      <w:pPr>
        <w:pageBreakBefore w:val="0"/>
        <w:widowControl w:val="0"/>
        <w:numPr>
          <w:ilvl w:val="0"/>
          <w:numId w:val="0"/>
        </w:numPr>
        <w:kinsoku/>
        <w:overflowPunct/>
        <w:autoSpaceDE/>
        <w:autoSpaceDN/>
        <w:bidi w:val="0"/>
        <w:adjustRightInd/>
        <w:spacing w:line="576" w:lineRule="exact"/>
        <w:ind w:left="0" w:leftChars="0" w:right="0"/>
        <w:jc w:val="center"/>
        <w:textAlignment w:val="auto"/>
        <w:rPr>
          <w:rFonts w:hint="eastAsia" w:ascii="Calibri" w:hAnsi="Calibri" w:eastAsia="宋体" w:cs="宋体"/>
          <w:b w:val="0"/>
          <w:bCs w:val="0"/>
          <w:kern w:val="2"/>
          <w:sz w:val="32"/>
          <w:szCs w:val="32"/>
          <w:lang w:val="en-US" w:eastAsia="zh-CN" w:bidi="ar-SA"/>
        </w:rPr>
      </w:pPr>
      <w:bookmarkStart w:id="32" w:name="_Toc30806"/>
      <w:r>
        <w:rPr>
          <w:rFonts w:hint="eastAsia" w:cs="宋体"/>
          <w:b w:val="0"/>
          <w:bCs w:val="0"/>
          <w:kern w:val="2"/>
          <w:sz w:val="32"/>
          <w:szCs w:val="32"/>
          <w:lang w:val="en-US" w:eastAsia="zh-CN" w:bidi="ar-SA"/>
        </w:rPr>
        <w:t>五、 2021年1月1日起至今</w:t>
      </w:r>
      <w:r>
        <w:rPr>
          <w:rFonts w:hint="eastAsia" w:ascii="Calibri" w:hAnsi="Calibri" w:eastAsia="宋体" w:cs="宋体"/>
          <w:b w:val="0"/>
          <w:bCs w:val="0"/>
          <w:kern w:val="2"/>
          <w:sz w:val="32"/>
          <w:szCs w:val="32"/>
          <w:lang w:val="en-US" w:eastAsia="zh-CN" w:bidi="ar-SA"/>
        </w:rPr>
        <w:t>完成的类似项目情况表</w:t>
      </w:r>
    </w:p>
    <w:p>
      <w:pPr>
        <w:pStyle w:val="8"/>
        <w:pageBreakBefore w:val="0"/>
        <w:numPr>
          <w:ilvl w:val="0"/>
          <w:numId w:val="0"/>
        </w:numPr>
        <w:kinsoku/>
        <w:overflowPunct/>
        <w:autoSpaceDE/>
        <w:autoSpaceDN/>
        <w:bidi w:val="0"/>
        <w:adjustRightInd/>
        <w:spacing w:line="576" w:lineRule="exact"/>
        <w:ind w:left="0" w:leftChars="0" w:right="0"/>
        <w:textAlignment w:val="auto"/>
        <w:rPr>
          <w:rFonts w:hint="eastAsia"/>
          <w:b w:val="0"/>
          <w:bCs w:val="0"/>
          <w:lang w:eastAsia="zh-CN"/>
        </w:rPr>
      </w:pPr>
    </w:p>
    <w:tbl>
      <w:tblPr>
        <w:tblStyle w:val="15"/>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260"/>
        <w:gridCol w:w="1260"/>
        <w:gridCol w:w="1941"/>
        <w:gridCol w:w="21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7" w:type="dxa"/>
            <w:vAlign w:val="center"/>
          </w:tcPr>
          <w:p>
            <w:pPr>
              <w:pageBreakBefore w:val="0"/>
              <w:kinsoku/>
              <w:overflowPunct/>
              <w:autoSpaceDE/>
              <w:autoSpaceDN/>
              <w:bidi w:val="0"/>
              <w:adjustRightInd/>
              <w:spacing w:line="576" w:lineRule="exact"/>
              <w:ind w:left="0" w:leftChars="0" w:right="0"/>
              <w:jc w:val="center"/>
              <w:textAlignment w:val="auto"/>
              <w:rPr>
                <w:b w:val="0"/>
                <w:bCs w:val="0"/>
                <w:sz w:val="22"/>
                <w:szCs w:val="22"/>
              </w:rPr>
            </w:pPr>
            <w:r>
              <w:rPr>
                <w:rFonts w:hint="eastAsia"/>
                <w:b w:val="0"/>
                <w:bCs w:val="0"/>
                <w:sz w:val="22"/>
                <w:szCs w:val="22"/>
              </w:rPr>
              <w:t>序号</w:t>
            </w:r>
          </w:p>
        </w:tc>
        <w:tc>
          <w:tcPr>
            <w:tcW w:w="1260" w:type="dxa"/>
            <w:vAlign w:val="center"/>
          </w:tcPr>
          <w:p>
            <w:pPr>
              <w:pageBreakBefore w:val="0"/>
              <w:kinsoku/>
              <w:overflowPunct/>
              <w:autoSpaceDE/>
              <w:autoSpaceDN/>
              <w:bidi w:val="0"/>
              <w:adjustRightInd/>
              <w:spacing w:line="576" w:lineRule="exact"/>
              <w:ind w:left="0" w:leftChars="0" w:right="0"/>
              <w:jc w:val="center"/>
              <w:textAlignment w:val="auto"/>
              <w:rPr>
                <w:b w:val="0"/>
                <w:bCs w:val="0"/>
                <w:sz w:val="22"/>
                <w:szCs w:val="22"/>
              </w:rPr>
            </w:pPr>
            <w:r>
              <w:rPr>
                <w:rFonts w:hint="eastAsia"/>
                <w:b w:val="0"/>
                <w:bCs w:val="0"/>
                <w:sz w:val="22"/>
                <w:szCs w:val="22"/>
              </w:rPr>
              <w:t>业主名称</w:t>
            </w:r>
          </w:p>
        </w:tc>
        <w:tc>
          <w:tcPr>
            <w:tcW w:w="1260" w:type="dxa"/>
            <w:vAlign w:val="center"/>
          </w:tcPr>
          <w:p>
            <w:pPr>
              <w:pageBreakBefore w:val="0"/>
              <w:kinsoku/>
              <w:overflowPunct/>
              <w:autoSpaceDE/>
              <w:autoSpaceDN/>
              <w:bidi w:val="0"/>
              <w:adjustRightInd/>
              <w:spacing w:line="576" w:lineRule="exact"/>
              <w:ind w:left="0" w:leftChars="0" w:right="0"/>
              <w:jc w:val="center"/>
              <w:textAlignment w:val="auto"/>
              <w:rPr>
                <w:b w:val="0"/>
                <w:bCs w:val="0"/>
                <w:sz w:val="22"/>
                <w:szCs w:val="22"/>
              </w:rPr>
            </w:pPr>
            <w:r>
              <w:rPr>
                <w:rFonts w:hint="eastAsia"/>
                <w:b w:val="0"/>
                <w:bCs w:val="0"/>
                <w:sz w:val="22"/>
                <w:szCs w:val="22"/>
              </w:rPr>
              <w:t>项目名称</w:t>
            </w:r>
          </w:p>
        </w:tc>
        <w:tc>
          <w:tcPr>
            <w:tcW w:w="1941" w:type="dxa"/>
            <w:vAlign w:val="center"/>
          </w:tcPr>
          <w:p>
            <w:pPr>
              <w:pageBreakBefore w:val="0"/>
              <w:kinsoku/>
              <w:overflowPunct/>
              <w:autoSpaceDE/>
              <w:autoSpaceDN/>
              <w:bidi w:val="0"/>
              <w:adjustRightInd/>
              <w:spacing w:line="576" w:lineRule="exact"/>
              <w:ind w:left="0" w:leftChars="0" w:right="0"/>
              <w:jc w:val="center"/>
              <w:textAlignment w:val="auto"/>
              <w:rPr>
                <w:b w:val="0"/>
                <w:bCs w:val="0"/>
                <w:sz w:val="22"/>
                <w:szCs w:val="22"/>
              </w:rPr>
            </w:pPr>
            <w:r>
              <w:rPr>
                <w:rFonts w:hint="eastAsia"/>
                <w:b w:val="0"/>
                <w:bCs w:val="0"/>
                <w:sz w:val="22"/>
                <w:szCs w:val="22"/>
              </w:rPr>
              <w:t>合同总价</w:t>
            </w:r>
          </w:p>
          <w:p>
            <w:pPr>
              <w:pageBreakBefore w:val="0"/>
              <w:kinsoku/>
              <w:overflowPunct/>
              <w:autoSpaceDE/>
              <w:autoSpaceDN/>
              <w:bidi w:val="0"/>
              <w:adjustRightInd/>
              <w:spacing w:line="576" w:lineRule="exact"/>
              <w:ind w:left="0" w:leftChars="0" w:right="0"/>
              <w:jc w:val="center"/>
              <w:textAlignment w:val="auto"/>
              <w:rPr>
                <w:b w:val="0"/>
                <w:bCs w:val="0"/>
                <w:sz w:val="22"/>
                <w:szCs w:val="22"/>
              </w:rPr>
            </w:pPr>
            <w:r>
              <w:rPr>
                <w:rFonts w:hint="eastAsia"/>
                <w:b w:val="0"/>
                <w:bCs w:val="0"/>
                <w:sz w:val="22"/>
                <w:szCs w:val="22"/>
              </w:rPr>
              <w:t>（单位/万元）</w:t>
            </w:r>
          </w:p>
        </w:tc>
        <w:tc>
          <w:tcPr>
            <w:tcW w:w="2160" w:type="dxa"/>
            <w:vAlign w:val="center"/>
          </w:tcPr>
          <w:p>
            <w:pPr>
              <w:pageBreakBefore w:val="0"/>
              <w:kinsoku/>
              <w:overflowPunct/>
              <w:autoSpaceDE/>
              <w:autoSpaceDN/>
              <w:bidi w:val="0"/>
              <w:adjustRightInd/>
              <w:spacing w:line="576" w:lineRule="exact"/>
              <w:ind w:left="0" w:leftChars="0" w:right="0"/>
              <w:jc w:val="center"/>
              <w:textAlignment w:val="auto"/>
              <w:rPr>
                <w:b w:val="0"/>
                <w:bCs w:val="0"/>
                <w:sz w:val="22"/>
                <w:szCs w:val="22"/>
              </w:rPr>
            </w:pPr>
            <w:r>
              <w:rPr>
                <w:rFonts w:hint="eastAsia"/>
                <w:b w:val="0"/>
                <w:bCs w:val="0"/>
                <w:sz w:val="22"/>
                <w:szCs w:val="22"/>
              </w:rPr>
              <w:t>签约及完成时间</w:t>
            </w:r>
          </w:p>
        </w:tc>
        <w:tc>
          <w:tcPr>
            <w:tcW w:w="1980" w:type="dxa"/>
            <w:vAlign w:val="center"/>
          </w:tcPr>
          <w:p>
            <w:pPr>
              <w:pageBreakBefore w:val="0"/>
              <w:kinsoku/>
              <w:overflowPunct/>
              <w:autoSpaceDE/>
              <w:autoSpaceDN/>
              <w:bidi w:val="0"/>
              <w:adjustRightInd/>
              <w:spacing w:line="576" w:lineRule="exact"/>
              <w:ind w:left="0" w:leftChars="0" w:right="0"/>
              <w:jc w:val="center"/>
              <w:textAlignment w:val="auto"/>
              <w:rPr>
                <w:b w:val="0"/>
                <w:bCs w:val="0"/>
                <w:sz w:val="22"/>
                <w:szCs w:val="22"/>
              </w:rPr>
            </w:pPr>
            <w:r>
              <w:rPr>
                <w:rFonts w:hint="eastAsia"/>
                <w:b w:val="0"/>
                <w:bCs w:val="0"/>
                <w:sz w:val="22"/>
                <w:szCs w:val="22"/>
              </w:rPr>
              <w:t>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867" w:type="dxa"/>
            <w:vAlign w:val="center"/>
          </w:tcPr>
          <w:p>
            <w:pPr>
              <w:pageBreakBefore w:val="0"/>
              <w:kinsoku/>
              <w:overflowPunct/>
              <w:autoSpaceDE/>
              <w:autoSpaceDN/>
              <w:bidi w:val="0"/>
              <w:adjustRightInd/>
              <w:spacing w:line="576" w:lineRule="exact"/>
              <w:ind w:left="0" w:leftChars="0" w:right="0"/>
              <w:jc w:val="center"/>
              <w:textAlignment w:val="auto"/>
              <w:rPr>
                <w:b w:val="0"/>
                <w:bCs w:val="0"/>
                <w:szCs w:val="21"/>
              </w:rPr>
            </w:pPr>
          </w:p>
        </w:tc>
        <w:tc>
          <w:tcPr>
            <w:tcW w:w="1260" w:type="dxa"/>
            <w:vAlign w:val="center"/>
          </w:tcPr>
          <w:p>
            <w:pPr>
              <w:pageBreakBefore w:val="0"/>
              <w:kinsoku/>
              <w:overflowPunct/>
              <w:autoSpaceDE/>
              <w:autoSpaceDN/>
              <w:bidi w:val="0"/>
              <w:adjustRightInd/>
              <w:spacing w:line="576" w:lineRule="exact"/>
              <w:ind w:left="0" w:leftChars="0" w:right="0"/>
              <w:jc w:val="center"/>
              <w:textAlignment w:val="auto"/>
              <w:rPr>
                <w:b w:val="0"/>
                <w:bCs w:val="0"/>
                <w:szCs w:val="21"/>
              </w:rPr>
            </w:pPr>
          </w:p>
        </w:tc>
        <w:tc>
          <w:tcPr>
            <w:tcW w:w="1260" w:type="dxa"/>
          </w:tcPr>
          <w:p>
            <w:pPr>
              <w:pageBreakBefore w:val="0"/>
              <w:kinsoku/>
              <w:overflowPunct/>
              <w:autoSpaceDE/>
              <w:autoSpaceDN/>
              <w:bidi w:val="0"/>
              <w:adjustRightInd/>
              <w:spacing w:line="576" w:lineRule="exact"/>
              <w:ind w:left="0" w:leftChars="0" w:right="0"/>
              <w:jc w:val="center"/>
              <w:textAlignment w:val="auto"/>
              <w:rPr>
                <w:b w:val="0"/>
                <w:bCs w:val="0"/>
                <w:szCs w:val="21"/>
              </w:rPr>
            </w:pPr>
          </w:p>
        </w:tc>
        <w:tc>
          <w:tcPr>
            <w:tcW w:w="1941" w:type="dxa"/>
            <w:vAlign w:val="center"/>
          </w:tcPr>
          <w:p>
            <w:pPr>
              <w:pageBreakBefore w:val="0"/>
              <w:kinsoku/>
              <w:overflowPunct/>
              <w:autoSpaceDE/>
              <w:autoSpaceDN/>
              <w:bidi w:val="0"/>
              <w:adjustRightInd/>
              <w:spacing w:line="576" w:lineRule="exact"/>
              <w:ind w:left="0" w:leftChars="0" w:right="0"/>
              <w:jc w:val="center"/>
              <w:textAlignment w:val="auto"/>
              <w:rPr>
                <w:b w:val="0"/>
                <w:bCs w:val="0"/>
                <w:szCs w:val="21"/>
              </w:rPr>
            </w:pPr>
          </w:p>
        </w:tc>
        <w:tc>
          <w:tcPr>
            <w:tcW w:w="2160" w:type="dxa"/>
            <w:vAlign w:val="center"/>
          </w:tcPr>
          <w:p>
            <w:pPr>
              <w:pageBreakBefore w:val="0"/>
              <w:kinsoku/>
              <w:overflowPunct/>
              <w:autoSpaceDE/>
              <w:autoSpaceDN/>
              <w:bidi w:val="0"/>
              <w:adjustRightInd/>
              <w:spacing w:line="576" w:lineRule="exact"/>
              <w:ind w:left="0" w:leftChars="0" w:right="0"/>
              <w:jc w:val="center"/>
              <w:textAlignment w:val="auto"/>
              <w:rPr>
                <w:b w:val="0"/>
                <w:bCs w:val="0"/>
                <w:szCs w:val="21"/>
              </w:rPr>
            </w:pPr>
          </w:p>
        </w:tc>
        <w:tc>
          <w:tcPr>
            <w:tcW w:w="1980" w:type="dxa"/>
            <w:vAlign w:val="center"/>
          </w:tcPr>
          <w:p>
            <w:pPr>
              <w:pageBreakBefore w:val="0"/>
              <w:kinsoku/>
              <w:overflowPunct/>
              <w:autoSpaceDE/>
              <w:autoSpaceDN/>
              <w:bidi w:val="0"/>
              <w:adjustRightInd/>
              <w:spacing w:line="576" w:lineRule="exact"/>
              <w:ind w:left="0" w:leftChars="0" w:right="0"/>
              <w:jc w:val="center"/>
              <w:textAlignment w:val="auto"/>
              <w:rPr>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867" w:type="dxa"/>
            <w:vAlign w:val="center"/>
          </w:tcPr>
          <w:p>
            <w:pPr>
              <w:pageBreakBefore w:val="0"/>
              <w:kinsoku/>
              <w:overflowPunct/>
              <w:autoSpaceDE/>
              <w:autoSpaceDN/>
              <w:bidi w:val="0"/>
              <w:adjustRightInd/>
              <w:spacing w:line="576" w:lineRule="exact"/>
              <w:ind w:left="0" w:leftChars="0" w:right="0"/>
              <w:jc w:val="center"/>
              <w:textAlignment w:val="auto"/>
              <w:rPr>
                <w:b w:val="0"/>
                <w:bCs w:val="0"/>
                <w:szCs w:val="21"/>
              </w:rPr>
            </w:pPr>
          </w:p>
        </w:tc>
        <w:tc>
          <w:tcPr>
            <w:tcW w:w="1260" w:type="dxa"/>
            <w:vAlign w:val="center"/>
          </w:tcPr>
          <w:p>
            <w:pPr>
              <w:pageBreakBefore w:val="0"/>
              <w:kinsoku/>
              <w:overflowPunct/>
              <w:autoSpaceDE/>
              <w:autoSpaceDN/>
              <w:bidi w:val="0"/>
              <w:adjustRightInd/>
              <w:spacing w:line="576" w:lineRule="exact"/>
              <w:ind w:left="0" w:leftChars="0" w:right="0"/>
              <w:jc w:val="center"/>
              <w:textAlignment w:val="auto"/>
              <w:rPr>
                <w:b w:val="0"/>
                <w:bCs w:val="0"/>
                <w:szCs w:val="21"/>
              </w:rPr>
            </w:pPr>
          </w:p>
        </w:tc>
        <w:tc>
          <w:tcPr>
            <w:tcW w:w="1260" w:type="dxa"/>
          </w:tcPr>
          <w:p>
            <w:pPr>
              <w:pageBreakBefore w:val="0"/>
              <w:kinsoku/>
              <w:overflowPunct/>
              <w:autoSpaceDE/>
              <w:autoSpaceDN/>
              <w:bidi w:val="0"/>
              <w:adjustRightInd/>
              <w:spacing w:line="576" w:lineRule="exact"/>
              <w:ind w:left="0" w:leftChars="0" w:right="0"/>
              <w:jc w:val="center"/>
              <w:textAlignment w:val="auto"/>
              <w:rPr>
                <w:b w:val="0"/>
                <w:bCs w:val="0"/>
                <w:szCs w:val="21"/>
              </w:rPr>
            </w:pPr>
          </w:p>
        </w:tc>
        <w:tc>
          <w:tcPr>
            <w:tcW w:w="1941" w:type="dxa"/>
            <w:vAlign w:val="center"/>
          </w:tcPr>
          <w:p>
            <w:pPr>
              <w:pageBreakBefore w:val="0"/>
              <w:kinsoku/>
              <w:overflowPunct/>
              <w:autoSpaceDE/>
              <w:autoSpaceDN/>
              <w:bidi w:val="0"/>
              <w:adjustRightInd/>
              <w:spacing w:line="576" w:lineRule="exact"/>
              <w:ind w:left="0" w:leftChars="0" w:right="0"/>
              <w:jc w:val="center"/>
              <w:textAlignment w:val="auto"/>
              <w:rPr>
                <w:b w:val="0"/>
                <w:bCs w:val="0"/>
                <w:szCs w:val="21"/>
              </w:rPr>
            </w:pPr>
          </w:p>
        </w:tc>
        <w:tc>
          <w:tcPr>
            <w:tcW w:w="2160" w:type="dxa"/>
            <w:vAlign w:val="center"/>
          </w:tcPr>
          <w:p>
            <w:pPr>
              <w:pageBreakBefore w:val="0"/>
              <w:kinsoku/>
              <w:overflowPunct/>
              <w:autoSpaceDE/>
              <w:autoSpaceDN/>
              <w:bidi w:val="0"/>
              <w:adjustRightInd/>
              <w:spacing w:line="576" w:lineRule="exact"/>
              <w:ind w:left="0" w:leftChars="0" w:right="0"/>
              <w:jc w:val="center"/>
              <w:textAlignment w:val="auto"/>
              <w:rPr>
                <w:b w:val="0"/>
                <w:bCs w:val="0"/>
                <w:szCs w:val="21"/>
              </w:rPr>
            </w:pPr>
          </w:p>
        </w:tc>
        <w:tc>
          <w:tcPr>
            <w:tcW w:w="1980" w:type="dxa"/>
            <w:vAlign w:val="center"/>
          </w:tcPr>
          <w:p>
            <w:pPr>
              <w:pageBreakBefore w:val="0"/>
              <w:kinsoku/>
              <w:overflowPunct/>
              <w:autoSpaceDE/>
              <w:autoSpaceDN/>
              <w:bidi w:val="0"/>
              <w:adjustRightInd/>
              <w:spacing w:line="576" w:lineRule="exact"/>
              <w:ind w:left="0" w:leftChars="0" w:right="0"/>
              <w:jc w:val="center"/>
              <w:textAlignment w:val="auto"/>
              <w:rPr>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67" w:type="dxa"/>
            <w:vAlign w:val="center"/>
          </w:tcPr>
          <w:p>
            <w:pPr>
              <w:pageBreakBefore w:val="0"/>
              <w:kinsoku/>
              <w:overflowPunct/>
              <w:autoSpaceDE/>
              <w:autoSpaceDN/>
              <w:bidi w:val="0"/>
              <w:adjustRightInd/>
              <w:spacing w:line="576" w:lineRule="exact"/>
              <w:ind w:left="0" w:leftChars="0" w:right="0"/>
              <w:jc w:val="center"/>
              <w:textAlignment w:val="auto"/>
              <w:rPr>
                <w:b w:val="0"/>
                <w:bCs w:val="0"/>
                <w:szCs w:val="21"/>
              </w:rPr>
            </w:pPr>
          </w:p>
        </w:tc>
        <w:tc>
          <w:tcPr>
            <w:tcW w:w="1260" w:type="dxa"/>
            <w:vAlign w:val="center"/>
          </w:tcPr>
          <w:p>
            <w:pPr>
              <w:pageBreakBefore w:val="0"/>
              <w:kinsoku/>
              <w:overflowPunct/>
              <w:autoSpaceDE/>
              <w:autoSpaceDN/>
              <w:bidi w:val="0"/>
              <w:adjustRightInd/>
              <w:spacing w:line="576" w:lineRule="exact"/>
              <w:ind w:left="0" w:leftChars="0" w:right="0"/>
              <w:jc w:val="center"/>
              <w:textAlignment w:val="auto"/>
              <w:rPr>
                <w:b w:val="0"/>
                <w:bCs w:val="0"/>
                <w:szCs w:val="21"/>
              </w:rPr>
            </w:pPr>
          </w:p>
        </w:tc>
        <w:tc>
          <w:tcPr>
            <w:tcW w:w="1260" w:type="dxa"/>
          </w:tcPr>
          <w:p>
            <w:pPr>
              <w:pageBreakBefore w:val="0"/>
              <w:kinsoku/>
              <w:overflowPunct/>
              <w:autoSpaceDE/>
              <w:autoSpaceDN/>
              <w:bidi w:val="0"/>
              <w:adjustRightInd/>
              <w:spacing w:line="576" w:lineRule="exact"/>
              <w:ind w:left="0" w:leftChars="0" w:right="0"/>
              <w:jc w:val="center"/>
              <w:textAlignment w:val="auto"/>
              <w:rPr>
                <w:b w:val="0"/>
                <w:bCs w:val="0"/>
                <w:szCs w:val="21"/>
              </w:rPr>
            </w:pPr>
          </w:p>
        </w:tc>
        <w:tc>
          <w:tcPr>
            <w:tcW w:w="1941" w:type="dxa"/>
            <w:vAlign w:val="center"/>
          </w:tcPr>
          <w:p>
            <w:pPr>
              <w:pageBreakBefore w:val="0"/>
              <w:kinsoku/>
              <w:overflowPunct/>
              <w:autoSpaceDE/>
              <w:autoSpaceDN/>
              <w:bidi w:val="0"/>
              <w:adjustRightInd/>
              <w:spacing w:line="576" w:lineRule="exact"/>
              <w:ind w:left="0" w:leftChars="0" w:right="0"/>
              <w:jc w:val="center"/>
              <w:textAlignment w:val="auto"/>
              <w:rPr>
                <w:b w:val="0"/>
                <w:bCs w:val="0"/>
                <w:szCs w:val="21"/>
              </w:rPr>
            </w:pPr>
          </w:p>
        </w:tc>
        <w:tc>
          <w:tcPr>
            <w:tcW w:w="2160" w:type="dxa"/>
            <w:vAlign w:val="center"/>
          </w:tcPr>
          <w:p>
            <w:pPr>
              <w:pageBreakBefore w:val="0"/>
              <w:kinsoku/>
              <w:overflowPunct/>
              <w:autoSpaceDE/>
              <w:autoSpaceDN/>
              <w:bidi w:val="0"/>
              <w:adjustRightInd/>
              <w:spacing w:line="576" w:lineRule="exact"/>
              <w:ind w:left="0" w:leftChars="0" w:right="0"/>
              <w:jc w:val="center"/>
              <w:textAlignment w:val="auto"/>
              <w:rPr>
                <w:b w:val="0"/>
                <w:bCs w:val="0"/>
                <w:szCs w:val="21"/>
              </w:rPr>
            </w:pPr>
          </w:p>
        </w:tc>
        <w:tc>
          <w:tcPr>
            <w:tcW w:w="1980" w:type="dxa"/>
            <w:vAlign w:val="center"/>
          </w:tcPr>
          <w:p>
            <w:pPr>
              <w:pageBreakBefore w:val="0"/>
              <w:kinsoku/>
              <w:overflowPunct/>
              <w:autoSpaceDE/>
              <w:autoSpaceDN/>
              <w:bidi w:val="0"/>
              <w:adjustRightInd/>
              <w:spacing w:line="576" w:lineRule="exact"/>
              <w:ind w:left="0" w:leftChars="0" w:right="0"/>
              <w:jc w:val="center"/>
              <w:textAlignment w:val="auto"/>
              <w:rPr>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867" w:type="dxa"/>
            <w:vAlign w:val="center"/>
          </w:tcPr>
          <w:p>
            <w:pPr>
              <w:pageBreakBefore w:val="0"/>
              <w:kinsoku/>
              <w:overflowPunct/>
              <w:autoSpaceDE/>
              <w:autoSpaceDN/>
              <w:bidi w:val="0"/>
              <w:adjustRightInd/>
              <w:spacing w:line="576" w:lineRule="exact"/>
              <w:ind w:left="0" w:leftChars="0" w:right="0"/>
              <w:jc w:val="center"/>
              <w:textAlignment w:val="auto"/>
              <w:rPr>
                <w:b w:val="0"/>
                <w:bCs w:val="0"/>
                <w:szCs w:val="21"/>
              </w:rPr>
            </w:pPr>
          </w:p>
        </w:tc>
        <w:tc>
          <w:tcPr>
            <w:tcW w:w="1260" w:type="dxa"/>
            <w:vAlign w:val="center"/>
          </w:tcPr>
          <w:p>
            <w:pPr>
              <w:pageBreakBefore w:val="0"/>
              <w:kinsoku/>
              <w:overflowPunct/>
              <w:autoSpaceDE/>
              <w:autoSpaceDN/>
              <w:bidi w:val="0"/>
              <w:adjustRightInd/>
              <w:spacing w:line="576" w:lineRule="exact"/>
              <w:ind w:left="0" w:leftChars="0" w:right="0"/>
              <w:jc w:val="center"/>
              <w:textAlignment w:val="auto"/>
              <w:rPr>
                <w:b w:val="0"/>
                <w:bCs w:val="0"/>
                <w:szCs w:val="21"/>
              </w:rPr>
            </w:pPr>
          </w:p>
        </w:tc>
        <w:tc>
          <w:tcPr>
            <w:tcW w:w="1260" w:type="dxa"/>
          </w:tcPr>
          <w:p>
            <w:pPr>
              <w:pageBreakBefore w:val="0"/>
              <w:kinsoku/>
              <w:overflowPunct/>
              <w:autoSpaceDE/>
              <w:autoSpaceDN/>
              <w:bidi w:val="0"/>
              <w:adjustRightInd/>
              <w:spacing w:line="576" w:lineRule="exact"/>
              <w:ind w:left="0" w:leftChars="0" w:right="0"/>
              <w:jc w:val="center"/>
              <w:textAlignment w:val="auto"/>
              <w:rPr>
                <w:b w:val="0"/>
                <w:bCs w:val="0"/>
                <w:szCs w:val="21"/>
              </w:rPr>
            </w:pPr>
          </w:p>
        </w:tc>
        <w:tc>
          <w:tcPr>
            <w:tcW w:w="1941" w:type="dxa"/>
            <w:vAlign w:val="center"/>
          </w:tcPr>
          <w:p>
            <w:pPr>
              <w:pageBreakBefore w:val="0"/>
              <w:kinsoku/>
              <w:overflowPunct/>
              <w:autoSpaceDE/>
              <w:autoSpaceDN/>
              <w:bidi w:val="0"/>
              <w:adjustRightInd/>
              <w:spacing w:line="576" w:lineRule="exact"/>
              <w:ind w:left="0" w:leftChars="0" w:right="0"/>
              <w:jc w:val="center"/>
              <w:textAlignment w:val="auto"/>
              <w:rPr>
                <w:b w:val="0"/>
                <w:bCs w:val="0"/>
                <w:szCs w:val="21"/>
              </w:rPr>
            </w:pPr>
          </w:p>
        </w:tc>
        <w:tc>
          <w:tcPr>
            <w:tcW w:w="2160" w:type="dxa"/>
            <w:vAlign w:val="center"/>
          </w:tcPr>
          <w:p>
            <w:pPr>
              <w:pageBreakBefore w:val="0"/>
              <w:kinsoku/>
              <w:overflowPunct/>
              <w:autoSpaceDE/>
              <w:autoSpaceDN/>
              <w:bidi w:val="0"/>
              <w:adjustRightInd/>
              <w:spacing w:line="576" w:lineRule="exact"/>
              <w:ind w:left="0" w:leftChars="0" w:right="0"/>
              <w:jc w:val="center"/>
              <w:textAlignment w:val="auto"/>
              <w:rPr>
                <w:b w:val="0"/>
                <w:bCs w:val="0"/>
                <w:szCs w:val="21"/>
              </w:rPr>
            </w:pPr>
          </w:p>
        </w:tc>
        <w:tc>
          <w:tcPr>
            <w:tcW w:w="1980" w:type="dxa"/>
            <w:vAlign w:val="center"/>
          </w:tcPr>
          <w:p>
            <w:pPr>
              <w:pageBreakBefore w:val="0"/>
              <w:kinsoku/>
              <w:overflowPunct/>
              <w:autoSpaceDE/>
              <w:autoSpaceDN/>
              <w:bidi w:val="0"/>
              <w:adjustRightInd/>
              <w:spacing w:line="576" w:lineRule="exact"/>
              <w:ind w:left="0" w:leftChars="0" w:right="0"/>
              <w:jc w:val="center"/>
              <w:textAlignment w:val="auto"/>
              <w:rPr>
                <w:b w:val="0"/>
                <w:bCs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7" w:type="dxa"/>
            <w:vAlign w:val="center"/>
          </w:tcPr>
          <w:p>
            <w:pPr>
              <w:pageBreakBefore w:val="0"/>
              <w:kinsoku/>
              <w:overflowPunct/>
              <w:autoSpaceDE/>
              <w:autoSpaceDN/>
              <w:bidi w:val="0"/>
              <w:adjustRightInd/>
              <w:spacing w:line="576" w:lineRule="exact"/>
              <w:ind w:left="0" w:leftChars="0" w:right="0"/>
              <w:jc w:val="center"/>
              <w:textAlignment w:val="auto"/>
              <w:rPr>
                <w:b w:val="0"/>
                <w:bCs w:val="0"/>
                <w:szCs w:val="21"/>
              </w:rPr>
            </w:pPr>
          </w:p>
        </w:tc>
        <w:tc>
          <w:tcPr>
            <w:tcW w:w="1260" w:type="dxa"/>
            <w:vAlign w:val="center"/>
          </w:tcPr>
          <w:p>
            <w:pPr>
              <w:pageBreakBefore w:val="0"/>
              <w:kinsoku/>
              <w:overflowPunct/>
              <w:autoSpaceDE/>
              <w:autoSpaceDN/>
              <w:bidi w:val="0"/>
              <w:adjustRightInd/>
              <w:spacing w:line="576" w:lineRule="exact"/>
              <w:ind w:left="0" w:leftChars="0" w:right="0"/>
              <w:jc w:val="center"/>
              <w:textAlignment w:val="auto"/>
              <w:rPr>
                <w:b w:val="0"/>
                <w:bCs w:val="0"/>
                <w:szCs w:val="21"/>
              </w:rPr>
            </w:pPr>
          </w:p>
        </w:tc>
        <w:tc>
          <w:tcPr>
            <w:tcW w:w="1260" w:type="dxa"/>
          </w:tcPr>
          <w:p>
            <w:pPr>
              <w:pageBreakBefore w:val="0"/>
              <w:kinsoku/>
              <w:overflowPunct/>
              <w:autoSpaceDE/>
              <w:autoSpaceDN/>
              <w:bidi w:val="0"/>
              <w:adjustRightInd/>
              <w:spacing w:line="576" w:lineRule="exact"/>
              <w:ind w:left="0" w:leftChars="0" w:right="0"/>
              <w:jc w:val="center"/>
              <w:textAlignment w:val="auto"/>
              <w:rPr>
                <w:b w:val="0"/>
                <w:bCs w:val="0"/>
                <w:szCs w:val="21"/>
              </w:rPr>
            </w:pPr>
          </w:p>
        </w:tc>
        <w:tc>
          <w:tcPr>
            <w:tcW w:w="1941" w:type="dxa"/>
            <w:vAlign w:val="center"/>
          </w:tcPr>
          <w:p>
            <w:pPr>
              <w:pageBreakBefore w:val="0"/>
              <w:kinsoku/>
              <w:overflowPunct/>
              <w:autoSpaceDE/>
              <w:autoSpaceDN/>
              <w:bidi w:val="0"/>
              <w:adjustRightInd/>
              <w:spacing w:line="576" w:lineRule="exact"/>
              <w:ind w:left="0" w:leftChars="0" w:right="0"/>
              <w:jc w:val="center"/>
              <w:textAlignment w:val="auto"/>
              <w:rPr>
                <w:b w:val="0"/>
                <w:bCs w:val="0"/>
                <w:szCs w:val="21"/>
              </w:rPr>
            </w:pPr>
          </w:p>
        </w:tc>
        <w:tc>
          <w:tcPr>
            <w:tcW w:w="2160" w:type="dxa"/>
            <w:vAlign w:val="center"/>
          </w:tcPr>
          <w:p>
            <w:pPr>
              <w:pageBreakBefore w:val="0"/>
              <w:kinsoku/>
              <w:overflowPunct/>
              <w:autoSpaceDE/>
              <w:autoSpaceDN/>
              <w:bidi w:val="0"/>
              <w:adjustRightInd/>
              <w:spacing w:line="576" w:lineRule="exact"/>
              <w:ind w:left="0" w:leftChars="0" w:right="0"/>
              <w:jc w:val="center"/>
              <w:textAlignment w:val="auto"/>
              <w:rPr>
                <w:b w:val="0"/>
                <w:bCs w:val="0"/>
                <w:szCs w:val="21"/>
              </w:rPr>
            </w:pPr>
          </w:p>
        </w:tc>
        <w:tc>
          <w:tcPr>
            <w:tcW w:w="1980" w:type="dxa"/>
            <w:vAlign w:val="center"/>
          </w:tcPr>
          <w:p>
            <w:pPr>
              <w:pageBreakBefore w:val="0"/>
              <w:kinsoku/>
              <w:overflowPunct/>
              <w:autoSpaceDE/>
              <w:autoSpaceDN/>
              <w:bidi w:val="0"/>
              <w:adjustRightInd/>
              <w:spacing w:line="576" w:lineRule="exact"/>
              <w:ind w:left="0" w:leftChars="0" w:right="0"/>
              <w:jc w:val="center"/>
              <w:textAlignment w:val="auto"/>
              <w:rPr>
                <w:b w:val="0"/>
                <w:bCs w:val="0"/>
                <w:szCs w:val="21"/>
              </w:rPr>
            </w:pPr>
          </w:p>
        </w:tc>
      </w:tr>
    </w:tbl>
    <w:p>
      <w:pPr>
        <w:pageBreakBefore w:val="0"/>
        <w:kinsoku/>
        <w:overflowPunct/>
        <w:autoSpaceDE/>
        <w:autoSpaceDN/>
        <w:bidi w:val="0"/>
        <w:adjustRightInd/>
        <w:spacing w:line="576" w:lineRule="exact"/>
        <w:ind w:left="660" w:leftChars="0" w:right="0" w:hanging="660" w:hangingChars="300"/>
        <w:textAlignment w:val="auto"/>
        <w:rPr>
          <w:rFonts w:hint="eastAsia" w:ascii="宋体" w:hAnsi="宋体"/>
          <w:b w:val="0"/>
          <w:bCs w:val="0"/>
          <w:sz w:val="22"/>
          <w:szCs w:val="22"/>
        </w:rPr>
      </w:pPr>
      <w:r>
        <w:rPr>
          <w:rFonts w:hint="eastAsia" w:ascii="黑体" w:hAnsi="宋体" w:eastAsia="黑体"/>
          <w:b w:val="0"/>
          <w:bCs w:val="0"/>
          <w:sz w:val="22"/>
          <w:szCs w:val="22"/>
        </w:rPr>
        <w:t>备注：</w:t>
      </w:r>
      <w:r>
        <w:rPr>
          <w:rFonts w:hint="eastAsia" w:ascii="宋体" w:hAnsi="宋体"/>
          <w:b w:val="0"/>
          <w:bCs w:val="0"/>
          <w:sz w:val="22"/>
          <w:szCs w:val="22"/>
        </w:rPr>
        <w:t>1、类似项目指</w:t>
      </w:r>
      <w:r>
        <w:rPr>
          <w:rFonts w:hint="eastAsia" w:ascii="宋体" w:hAnsi="宋体"/>
          <w:b w:val="0"/>
          <w:bCs w:val="0"/>
          <w:sz w:val="22"/>
          <w:szCs w:val="22"/>
          <w:u w:val="single"/>
        </w:rPr>
        <w:t xml:space="preserve">       </w:t>
      </w:r>
      <w:r>
        <w:rPr>
          <w:rFonts w:hint="eastAsia" w:ascii="宋体" w:hAnsi="宋体" w:eastAsia="宋体" w:cs="宋体"/>
          <w:b w:val="0"/>
          <w:bCs w:val="0"/>
          <w:color w:val="000000"/>
          <w:kern w:val="0"/>
          <w:sz w:val="22"/>
          <w:szCs w:val="22"/>
          <w:u w:val="single"/>
          <w:lang w:val="en-US" w:eastAsia="zh-CN"/>
        </w:rPr>
        <w:t>市政项目监理</w:t>
      </w:r>
      <w:r>
        <w:rPr>
          <w:rFonts w:hint="eastAsia" w:ascii="宋体" w:hAnsi="宋体"/>
          <w:b w:val="0"/>
          <w:bCs w:val="0"/>
          <w:sz w:val="22"/>
          <w:szCs w:val="22"/>
          <w:u w:val="single"/>
        </w:rPr>
        <w:t xml:space="preserve">     </w:t>
      </w:r>
      <w:r>
        <w:rPr>
          <w:rFonts w:hint="eastAsia" w:ascii="宋体" w:hAnsi="宋体"/>
          <w:b w:val="0"/>
          <w:bCs w:val="0"/>
          <w:sz w:val="22"/>
          <w:szCs w:val="22"/>
        </w:rPr>
        <w:t>工程。</w:t>
      </w:r>
    </w:p>
    <w:p>
      <w:pPr>
        <w:pageBreakBefore w:val="0"/>
        <w:numPr>
          <w:ilvl w:val="0"/>
          <w:numId w:val="3"/>
        </w:numPr>
        <w:kinsoku/>
        <w:overflowPunct/>
        <w:autoSpaceDE/>
        <w:autoSpaceDN/>
        <w:bidi w:val="0"/>
        <w:adjustRightInd/>
        <w:spacing w:line="576" w:lineRule="exact"/>
        <w:ind w:left="0" w:leftChars="0" w:right="0"/>
        <w:textAlignment w:val="auto"/>
        <w:rPr>
          <w:rFonts w:hint="eastAsia"/>
          <w:b w:val="0"/>
          <w:bCs w:val="0"/>
          <w:sz w:val="22"/>
          <w:szCs w:val="28"/>
        </w:rPr>
      </w:pPr>
      <w:r>
        <w:rPr>
          <w:rFonts w:hint="eastAsia" w:ascii="宋体" w:hAnsi="宋体"/>
          <w:b w:val="0"/>
          <w:bCs w:val="0"/>
          <w:sz w:val="22"/>
          <w:szCs w:val="22"/>
        </w:rPr>
        <w:t>本表后附合同的复印件，</w:t>
      </w:r>
      <w:r>
        <w:rPr>
          <w:rFonts w:hint="eastAsia" w:ascii="宋体" w:hAnsi="宋体"/>
          <w:b w:val="0"/>
          <w:bCs w:val="0"/>
          <w:sz w:val="22"/>
          <w:szCs w:val="22"/>
          <w:lang w:eastAsia="zh-CN"/>
        </w:rPr>
        <w:t>加盖公章，</w:t>
      </w:r>
      <w:r>
        <w:rPr>
          <w:rFonts w:hint="eastAsia" w:ascii="宋体" w:hAnsi="宋体"/>
          <w:b w:val="0"/>
          <w:bCs w:val="0"/>
          <w:sz w:val="22"/>
          <w:szCs w:val="22"/>
        </w:rPr>
        <w:t>每张表格只填写一个项目，并标明序号。</w:t>
      </w:r>
    </w:p>
    <w:p>
      <w:pPr>
        <w:pageBreakBefore w:val="0"/>
        <w:kinsoku/>
        <w:overflowPunct/>
        <w:autoSpaceDE/>
        <w:autoSpaceDN/>
        <w:bidi w:val="0"/>
        <w:adjustRightInd/>
        <w:spacing w:line="576" w:lineRule="exact"/>
        <w:ind w:left="0" w:leftChars="0" w:right="0"/>
        <w:textAlignment w:val="auto"/>
        <w:rPr>
          <w:rFonts w:hint="eastAsia"/>
          <w:b w:val="0"/>
          <w:bCs w:val="0"/>
          <w:sz w:val="24"/>
          <w:lang w:val="en-US" w:eastAsia="zh-CN"/>
        </w:rPr>
      </w:pPr>
    </w:p>
    <w:p>
      <w:pPr>
        <w:pStyle w:val="2"/>
        <w:pageBreakBefore w:val="0"/>
        <w:kinsoku/>
        <w:overflowPunct/>
        <w:autoSpaceDE/>
        <w:autoSpaceDN/>
        <w:bidi w:val="0"/>
        <w:adjustRightInd/>
        <w:spacing w:before="0" w:after="0" w:line="576" w:lineRule="exact"/>
        <w:ind w:left="0" w:leftChars="0" w:right="0"/>
        <w:textAlignment w:val="auto"/>
        <w:rPr>
          <w:rFonts w:hint="eastAsia" w:ascii="Calibri" w:hAnsi="Calibri" w:eastAsia="宋体" w:cs="宋体"/>
          <w:b w:val="0"/>
          <w:bCs w:val="0"/>
          <w:kern w:val="2"/>
          <w:sz w:val="21"/>
          <w:szCs w:val="21"/>
          <w:lang w:val="en-US" w:eastAsia="zh-CN" w:bidi="ar-SA"/>
        </w:rPr>
      </w:pPr>
    </w:p>
    <w:p>
      <w:pPr>
        <w:pageBreakBefore w:val="0"/>
        <w:kinsoku/>
        <w:overflowPunct/>
        <w:autoSpaceDE/>
        <w:autoSpaceDN/>
        <w:bidi w:val="0"/>
        <w:adjustRightInd/>
        <w:spacing w:line="576" w:lineRule="exact"/>
        <w:ind w:left="0" w:leftChars="0" w:right="0"/>
        <w:textAlignment w:val="auto"/>
        <w:rPr>
          <w:rFonts w:hint="eastAsia" w:ascii="Calibri" w:hAnsi="Calibri" w:eastAsia="宋体" w:cs="宋体"/>
          <w:b w:val="0"/>
          <w:bCs w:val="0"/>
          <w:kern w:val="2"/>
          <w:sz w:val="22"/>
          <w:szCs w:val="22"/>
          <w:lang w:val="en-US" w:eastAsia="zh-CN" w:bidi="ar-SA"/>
        </w:rPr>
      </w:pPr>
      <w:r>
        <w:rPr>
          <w:rFonts w:hint="eastAsia" w:ascii="Calibri" w:hAnsi="Calibri" w:eastAsia="宋体" w:cs="宋体"/>
          <w:b w:val="0"/>
          <w:bCs w:val="0"/>
          <w:kern w:val="2"/>
          <w:sz w:val="22"/>
          <w:szCs w:val="22"/>
          <w:lang w:val="en-US" w:eastAsia="zh-CN" w:bidi="ar-SA"/>
        </w:rPr>
        <w:t>比选申请人名称 ：</w:t>
      </w:r>
      <w:r>
        <w:rPr>
          <w:rFonts w:hint="eastAsia" w:ascii="Calibri" w:hAnsi="Calibri" w:eastAsia="宋体" w:cs="宋体"/>
          <w:b w:val="0"/>
          <w:bCs w:val="0"/>
          <w:kern w:val="2"/>
          <w:sz w:val="22"/>
          <w:szCs w:val="22"/>
          <w:u w:val="single"/>
          <w:lang w:val="en-US" w:eastAsia="zh-CN" w:bidi="ar-SA"/>
        </w:rPr>
        <w:t xml:space="preserve">               </w:t>
      </w:r>
      <w:r>
        <w:rPr>
          <w:rFonts w:hint="eastAsia" w:ascii="Calibri" w:hAnsi="Calibri" w:eastAsia="宋体" w:cs="宋体"/>
          <w:b w:val="0"/>
          <w:bCs w:val="0"/>
          <w:kern w:val="2"/>
          <w:sz w:val="22"/>
          <w:szCs w:val="22"/>
          <w:lang w:val="en-US" w:eastAsia="zh-CN" w:bidi="ar-SA"/>
        </w:rPr>
        <w:t>（ 单 位 全 称 ） ( 盖 章 )</w:t>
      </w:r>
    </w:p>
    <w:p>
      <w:pPr>
        <w:pageBreakBefore w:val="0"/>
        <w:kinsoku/>
        <w:overflowPunct/>
        <w:autoSpaceDE/>
        <w:autoSpaceDN/>
        <w:bidi w:val="0"/>
        <w:adjustRightInd/>
        <w:spacing w:line="576" w:lineRule="exact"/>
        <w:ind w:left="0" w:leftChars="0" w:right="0"/>
        <w:textAlignment w:val="auto"/>
        <w:rPr>
          <w:rFonts w:hint="eastAsia" w:ascii="Calibri" w:hAnsi="Calibri" w:eastAsia="宋体" w:cs="宋体"/>
          <w:b w:val="0"/>
          <w:bCs w:val="0"/>
          <w:kern w:val="2"/>
          <w:sz w:val="22"/>
          <w:szCs w:val="22"/>
          <w:lang w:val="en-US" w:eastAsia="zh-CN" w:bidi="ar-SA"/>
        </w:rPr>
      </w:pPr>
      <w:r>
        <w:rPr>
          <w:rFonts w:hint="eastAsia" w:ascii="Calibri" w:hAnsi="Calibri" w:eastAsia="宋体" w:cs="宋体"/>
          <w:b w:val="0"/>
          <w:bCs w:val="0"/>
          <w:kern w:val="2"/>
          <w:sz w:val="22"/>
          <w:szCs w:val="22"/>
          <w:lang w:val="en-US" w:eastAsia="zh-CN" w:bidi="ar-SA"/>
        </w:rPr>
        <w:t xml:space="preserve">法定代表人或授权代表 </w:t>
      </w:r>
      <w:r>
        <w:rPr>
          <w:rFonts w:hint="eastAsia" w:ascii="Calibri" w:hAnsi="Calibri" w:eastAsia="宋体" w:cs="宋体"/>
          <w:b w:val="0"/>
          <w:bCs w:val="0"/>
          <w:kern w:val="2"/>
          <w:sz w:val="22"/>
          <w:szCs w:val="22"/>
          <w:u w:val="single"/>
          <w:lang w:val="en-US" w:eastAsia="zh-CN" w:bidi="ar-SA"/>
        </w:rPr>
        <w:t xml:space="preserve"> </w:t>
      </w:r>
      <w:r>
        <w:rPr>
          <w:rFonts w:hint="eastAsia" w:ascii="Calibri" w:hAnsi="Calibri" w:eastAsia="宋体" w:cs="宋体"/>
          <w:b w:val="0"/>
          <w:bCs w:val="0"/>
          <w:i/>
          <w:iCs/>
          <w:kern w:val="2"/>
          <w:sz w:val="22"/>
          <w:szCs w:val="22"/>
          <w:u w:val="single"/>
          <w:lang w:val="en-US" w:eastAsia="zh-CN" w:bidi="ar-SA"/>
        </w:rPr>
        <w:t xml:space="preserve">                     </w:t>
      </w:r>
      <w:r>
        <w:rPr>
          <w:rFonts w:hint="eastAsia" w:ascii="Calibri" w:hAnsi="Calibri" w:eastAsia="宋体" w:cs="宋体"/>
          <w:b w:val="0"/>
          <w:bCs w:val="0"/>
          <w:kern w:val="2"/>
          <w:sz w:val="22"/>
          <w:szCs w:val="22"/>
          <w:u w:val="single"/>
          <w:lang w:val="en-US" w:eastAsia="zh-CN" w:bidi="ar-SA"/>
        </w:rPr>
        <w:t>（</w:t>
      </w:r>
      <w:r>
        <w:rPr>
          <w:rFonts w:hint="eastAsia" w:ascii="Calibri" w:hAnsi="Calibri" w:eastAsia="宋体" w:cs="宋体"/>
          <w:b w:val="0"/>
          <w:bCs w:val="0"/>
          <w:kern w:val="2"/>
          <w:sz w:val="22"/>
          <w:szCs w:val="22"/>
          <w:lang w:val="en-US" w:eastAsia="zh-CN" w:bidi="ar-SA"/>
        </w:rPr>
        <w:t xml:space="preserve">签字）          </w:t>
      </w:r>
    </w:p>
    <w:p>
      <w:pPr>
        <w:pageBreakBefore w:val="0"/>
        <w:kinsoku/>
        <w:overflowPunct/>
        <w:autoSpaceDE/>
        <w:autoSpaceDN/>
        <w:bidi w:val="0"/>
        <w:adjustRightInd/>
        <w:spacing w:line="576" w:lineRule="exact"/>
        <w:ind w:left="0" w:leftChars="0" w:right="0"/>
        <w:textAlignment w:val="auto"/>
        <w:rPr>
          <w:rFonts w:hint="eastAsia" w:ascii="Calibri" w:hAnsi="Calibri" w:eastAsia="宋体" w:cs="宋体"/>
          <w:b w:val="0"/>
          <w:bCs w:val="0"/>
          <w:kern w:val="2"/>
          <w:sz w:val="22"/>
          <w:szCs w:val="22"/>
          <w:lang w:val="en-US" w:eastAsia="zh-CN" w:bidi="ar-SA"/>
        </w:rPr>
      </w:pPr>
      <w:r>
        <w:rPr>
          <w:rFonts w:hint="eastAsia" w:ascii="Calibri" w:hAnsi="Calibri" w:eastAsia="宋体" w:cs="宋体"/>
          <w:b w:val="0"/>
          <w:bCs w:val="0"/>
          <w:kern w:val="2"/>
          <w:sz w:val="22"/>
          <w:szCs w:val="22"/>
          <w:lang w:val="en-US" w:eastAsia="zh-CN" w:bidi="ar-SA"/>
        </w:rPr>
        <w:t xml:space="preserve">日     期 ：  年    月    日 </w:t>
      </w:r>
    </w:p>
    <w:bookmarkEnd w:id="32"/>
    <w:p>
      <w:pPr>
        <w:pStyle w:val="4"/>
        <w:pageBreakBefore w:val="0"/>
        <w:widowControl w:val="0"/>
        <w:kinsoku/>
        <w:overflowPunct/>
        <w:autoSpaceDE/>
        <w:autoSpaceDN/>
        <w:bidi w:val="0"/>
        <w:adjustRightInd/>
        <w:spacing w:line="576" w:lineRule="exact"/>
        <w:ind w:left="0" w:leftChars="0" w:right="0" w:firstLine="0" w:firstLineChars="0"/>
        <w:jc w:val="both"/>
        <w:textAlignment w:val="auto"/>
        <w:rPr>
          <w:rFonts w:hint="eastAsia" w:ascii="宋体" w:hAnsi="宋体" w:cs="宋体"/>
          <w:b w:val="0"/>
          <w:bCs w:val="0"/>
          <w:i w:val="0"/>
          <w:iCs w:val="0"/>
          <w:color w:val="000000"/>
          <w:sz w:val="21"/>
          <w:szCs w:val="21"/>
          <w:lang w:eastAsia="zh-CN"/>
        </w:rPr>
      </w:pPr>
    </w:p>
    <w:p>
      <w:pPr>
        <w:pageBreakBefore w:val="0"/>
        <w:kinsoku/>
        <w:overflowPunct/>
        <w:autoSpaceDE/>
        <w:autoSpaceDN/>
        <w:bidi w:val="0"/>
        <w:adjustRightInd/>
        <w:spacing w:line="576" w:lineRule="exact"/>
        <w:ind w:left="0" w:leftChars="0" w:right="0"/>
        <w:textAlignment w:val="auto"/>
        <w:rPr>
          <w:rFonts w:hint="eastAsia" w:ascii="宋体" w:hAnsi="宋体" w:cs="宋体"/>
          <w:b w:val="0"/>
          <w:bCs w:val="0"/>
          <w:i w:val="0"/>
          <w:iCs w:val="0"/>
          <w:color w:val="000000"/>
          <w:sz w:val="21"/>
          <w:szCs w:val="21"/>
          <w:lang w:eastAsia="zh-CN"/>
        </w:rPr>
      </w:pPr>
    </w:p>
    <w:p>
      <w:pPr>
        <w:pageBreakBefore w:val="0"/>
        <w:kinsoku/>
        <w:overflowPunct/>
        <w:autoSpaceDE/>
        <w:autoSpaceDN/>
        <w:bidi w:val="0"/>
        <w:adjustRightInd/>
        <w:spacing w:line="576" w:lineRule="exact"/>
        <w:ind w:left="0" w:leftChars="0" w:right="0"/>
        <w:jc w:val="both"/>
        <w:textAlignment w:val="auto"/>
        <w:rPr>
          <w:rFonts w:hint="eastAsia" w:ascii="宋体" w:hAnsi="宋体" w:eastAsia="宋体" w:cs="宋体"/>
          <w:b w:val="0"/>
          <w:bCs w:val="0"/>
          <w:i w:val="0"/>
          <w:iCs w:val="0"/>
          <w:color w:val="000000"/>
          <w:kern w:val="2"/>
          <w:sz w:val="21"/>
          <w:szCs w:val="21"/>
          <w:lang w:val="en-US" w:eastAsia="zh-CN" w:bidi="ar-SA"/>
        </w:rPr>
      </w:pPr>
    </w:p>
    <w:p>
      <w:pPr>
        <w:pageBreakBefore w:val="0"/>
        <w:kinsoku/>
        <w:overflowPunct/>
        <w:autoSpaceDE/>
        <w:autoSpaceDN/>
        <w:bidi w:val="0"/>
        <w:adjustRightInd/>
        <w:spacing w:line="576" w:lineRule="exact"/>
        <w:ind w:left="0" w:leftChars="0" w:right="0"/>
        <w:jc w:val="both"/>
        <w:textAlignment w:val="auto"/>
        <w:rPr>
          <w:rFonts w:hint="eastAsia" w:ascii="宋体" w:hAnsi="宋体" w:eastAsia="宋体" w:cs="宋体"/>
          <w:b w:val="0"/>
          <w:bCs w:val="0"/>
          <w:i w:val="0"/>
          <w:iCs w:val="0"/>
          <w:color w:val="000000"/>
          <w:kern w:val="2"/>
          <w:sz w:val="21"/>
          <w:szCs w:val="21"/>
          <w:lang w:val="en-US" w:eastAsia="zh-CN" w:bidi="ar-SA"/>
        </w:rPr>
      </w:pPr>
    </w:p>
    <w:p>
      <w:pPr>
        <w:pageBreakBefore w:val="0"/>
        <w:kinsoku/>
        <w:overflowPunct/>
        <w:autoSpaceDE/>
        <w:autoSpaceDN/>
        <w:bidi w:val="0"/>
        <w:adjustRightInd/>
        <w:spacing w:line="576" w:lineRule="exact"/>
        <w:ind w:left="0" w:leftChars="0" w:right="0"/>
        <w:jc w:val="both"/>
        <w:textAlignment w:val="auto"/>
        <w:rPr>
          <w:rFonts w:hint="eastAsia" w:ascii="宋体" w:hAnsi="宋体" w:eastAsia="宋体" w:cs="宋体"/>
          <w:b w:val="0"/>
          <w:bCs w:val="0"/>
          <w:i w:val="0"/>
          <w:iCs w:val="0"/>
          <w:color w:val="000000"/>
          <w:kern w:val="2"/>
          <w:sz w:val="21"/>
          <w:szCs w:val="21"/>
          <w:lang w:val="en-US" w:eastAsia="zh-CN" w:bidi="ar-SA"/>
        </w:rPr>
      </w:pPr>
    </w:p>
    <w:p>
      <w:pPr>
        <w:pStyle w:val="4"/>
        <w:pageBreakBefore w:val="0"/>
        <w:widowControl w:val="0"/>
        <w:kinsoku/>
        <w:overflowPunct/>
        <w:autoSpaceDE/>
        <w:autoSpaceDN/>
        <w:bidi w:val="0"/>
        <w:adjustRightInd/>
        <w:spacing w:line="576" w:lineRule="exact"/>
        <w:ind w:left="0" w:leftChars="0" w:right="0" w:firstLine="0" w:firstLineChars="0"/>
        <w:jc w:val="both"/>
        <w:textAlignment w:val="auto"/>
        <w:rPr>
          <w:rFonts w:hint="eastAsia" w:cs="宋体"/>
          <w:b w:val="0"/>
          <w:bCs w:val="0"/>
          <w:kern w:val="2"/>
          <w:sz w:val="32"/>
          <w:szCs w:val="32"/>
          <w:lang w:val="en-US" w:eastAsia="zh-CN" w:bidi="ar-SA"/>
        </w:rPr>
      </w:pPr>
    </w:p>
    <w:p>
      <w:pPr>
        <w:pStyle w:val="4"/>
        <w:pageBreakBefore w:val="0"/>
        <w:widowControl w:val="0"/>
        <w:kinsoku/>
        <w:overflowPunct/>
        <w:autoSpaceDE/>
        <w:autoSpaceDN/>
        <w:bidi w:val="0"/>
        <w:adjustRightInd/>
        <w:spacing w:line="576" w:lineRule="exact"/>
        <w:ind w:left="0" w:leftChars="0" w:right="0" w:firstLine="0" w:firstLineChars="0"/>
        <w:jc w:val="center"/>
        <w:textAlignment w:val="auto"/>
        <w:rPr>
          <w:rFonts w:hint="eastAsia"/>
          <w:b w:val="0"/>
          <w:bCs w:val="0"/>
          <w:lang w:eastAsia="zh-CN"/>
        </w:rPr>
      </w:pPr>
      <w:r>
        <w:rPr>
          <w:rFonts w:hint="eastAsia" w:cs="宋体"/>
          <w:b w:val="0"/>
          <w:bCs w:val="0"/>
          <w:kern w:val="2"/>
          <w:sz w:val="32"/>
          <w:szCs w:val="32"/>
          <w:lang w:val="en-US" w:eastAsia="zh-CN" w:bidi="ar-SA"/>
        </w:rPr>
        <w:t>六、</w:t>
      </w:r>
      <w:r>
        <w:rPr>
          <w:rFonts w:hint="eastAsia" w:ascii="Calibri" w:hAnsi="Calibri" w:eastAsia="宋体" w:cs="宋体"/>
          <w:b w:val="0"/>
          <w:bCs w:val="0"/>
          <w:kern w:val="2"/>
          <w:sz w:val="32"/>
          <w:szCs w:val="32"/>
          <w:lang w:val="en-US" w:eastAsia="zh-CN" w:bidi="ar-SA"/>
        </w:rPr>
        <w:t>服务工作大纲</w:t>
      </w:r>
    </w:p>
    <w:p>
      <w:pPr>
        <w:pStyle w:val="4"/>
        <w:pageBreakBefore w:val="0"/>
        <w:widowControl w:val="0"/>
        <w:numPr>
          <w:ilvl w:val="0"/>
          <w:numId w:val="4"/>
        </w:numPr>
        <w:kinsoku/>
        <w:overflowPunct/>
        <w:autoSpaceDE/>
        <w:autoSpaceDN/>
        <w:bidi w:val="0"/>
        <w:adjustRightInd/>
        <w:spacing w:line="576" w:lineRule="exact"/>
        <w:ind w:left="0" w:leftChars="0" w:right="0" w:firstLine="0" w:firstLineChars="0"/>
        <w:jc w:val="both"/>
        <w:textAlignment w:val="auto"/>
        <w:rPr>
          <w:rFonts w:hint="default" w:ascii="Calibri" w:hAnsi="Calibri" w:eastAsia="宋体" w:cs="宋体"/>
          <w:b w:val="0"/>
          <w:bCs w:val="0"/>
          <w:kern w:val="2"/>
          <w:sz w:val="21"/>
          <w:szCs w:val="24"/>
          <w:lang w:val="en-US" w:eastAsia="zh-CN" w:bidi="ar-SA"/>
        </w:rPr>
      </w:pPr>
      <w:r>
        <w:rPr>
          <w:rFonts w:hint="eastAsia" w:ascii="Calibri" w:hAnsi="Calibri" w:eastAsia="宋体" w:cs="宋体"/>
          <w:b w:val="0"/>
          <w:bCs w:val="0"/>
          <w:kern w:val="2"/>
          <w:sz w:val="21"/>
          <w:szCs w:val="24"/>
          <w:lang w:val="en-US" w:eastAsia="zh-CN" w:bidi="ar-SA"/>
        </w:rPr>
        <w:t>项目概况</w:t>
      </w:r>
    </w:p>
    <w:p>
      <w:pPr>
        <w:pageBreakBefore w:val="0"/>
        <w:numPr>
          <w:ilvl w:val="0"/>
          <w:numId w:val="4"/>
        </w:numPr>
        <w:kinsoku/>
        <w:overflowPunct/>
        <w:autoSpaceDE/>
        <w:autoSpaceDN/>
        <w:bidi w:val="0"/>
        <w:adjustRightInd/>
        <w:spacing w:line="576" w:lineRule="exact"/>
        <w:ind w:left="0" w:leftChars="0" w:right="0" w:firstLine="0" w:firstLineChars="0"/>
        <w:textAlignment w:val="auto"/>
        <w:rPr>
          <w:rFonts w:hint="eastAsia"/>
          <w:b w:val="0"/>
          <w:bCs w:val="0"/>
          <w:lang w:val="en-US" w:eastAsia="zh-CN"/>
        </w:rPr>
      </w:pPr>
      <w:r>
        <w:rPr>
          <w:rFonts w:hint="eastAsia"/>
          <w:b w:val="0"/>
          <w:bCs w:val="0"/>
          <w:lang w:val="en-US" w:eastAsia="zh-CN"/>
        </w:rPr>
        <w:t>监理服务说明</w:t>
      </w:r>
    </w:p>
    <w:p>
      <w:pPr>
        <w:pageBreakBefore w:val="0"/>
        <w:numPr>
          <w:ilvl w:val="0"/>
          <w:numId w:val="4"/>
        </w:numPr>
        <w:kinsoku/>
        <w:overflowPunct/>
        <w:autoSpaceDE/>
        <w:autoSpaceDN/>
        <w:bidi w:val="0"/>
        <w:adjustRightInd/>
        <w:spacing w:line="576" w:lineRule="exact"/>
        <w:ind w:left="0" w:leftChars="0" w:right="0" w:firstLine="0" w:firstLineChars="0"/>
        <w:textAlignment w:val="auto"/>
        <w:rPr>
          <w:rFonts w:hint="default"/>
          <w:b w:val="0"/>
          <w:bCs w:val="0"/>
          <w:lang w:val="en-US" w:eastAsia="zh-CN"/>
        </w:rPr>
      </w:pPr>
      <w:r>
        <w:rPr>
          <w:rFonts w:hint="eastAsia"/>
          <w:b w:val="0"/>
          <w:bCs w:val="0"/>
          <w:lang w:val="en-US" w:eastAsia="zh-CN"/>
        </w:rPr>
        <w:t>监理服务编制依据（结合哪些文件）</w:t>
      </w:r>
    </w:p>
    <w:p>
      <w:pPr>
        <w:pageBreakBefore w:val="0"/>
        <w:numPr>
          <w:ilvl w:val="0"/>
          <w:numId w:val="4"/>
        </w:numPr>
        <w:kinsoku/>
        <w:overflowPunct/>
        <w:autoSpaceDE/>
        <w:autoSpaceDN/>
        <w:bidi w:val="0"/>
        <w:adjustRightInd/>
        <w:spacing w:line="576" w:lineRule="exact"/>
        <w:ind w:left="0" w:leftChars="0" w:right="0" w:firstLine="0" w:firstLineChars="0"/>
        <w:textAlignment w:val="auto"/>
        <w:rPr>
          <w:rFonts w:hint="default"/>
          <w:b w:val="0"/>
          <w:bCs w:val="0"/>
          <w:lang w:val="en-US" w:eastAsia="zh-CN"/>
        </w:rPr>
      </w:pPr>
      <w:r>
        <w:rPr>
          <w:rFonts w:hint="eastAsia"/>
          <w:b w:val="0"/>
          <w:bCs w:val="0"/>
          <w:lang w:val="en-US" w:eastAsia="zh-CN"/>
        </w:rPr>
        <w:t>监理服务原则</w:t>
      </w:r>
    </w:p>
    <w:p>
      <w:pPr>
        <w:pageBreakBefore w:val="0"/>
        <w:numPr>
          <w:ilvl w:val="0"/>
          <w:numId w:val="4"/>
        </w:numPr>
        <w:kinsoku/>
        <w:overflowPunct/>
        <w:autoSpaceDE/>
        <w:autoSpaceDN/>
        <w:bidi w:val="0"/>
        <w:adjustRightInd/>
        <w:spacing w:line="576" w:lineRule="exact"/>
        <w:ind w:left="0" w:leftChars="0" w:right="0" w:firstLine="0" w:firstLineChars="0"/>
        <w:textAlignment w:val="auto"/>
        <w:rPr>
          <w:rFonts w:hint="default"/>
          <w:b w:val="0"/>
          <w:bCs w:val="0"/>
          <w:lang w:val="en-US" w:eastAsia="zh-CN"/>
        </w:rPr>
      </w:pPr>
      <w:r>
        <w:rPr>
          <w:rFonts w:hint="eastAsia"/>
          <w:b w:val="0"/>
          <w:bCs w:val="0"/>
          <w:lang w:val="en-US" w:eastAsia="zh-CN"/>
        </w:rPr>
        <w:t>服务期限、质量</w:t>
      </w:r>
    </w:p>
    <w:p>
      <w:pPr>
        <w:pageBreakBefore w:val="0"/>
        <w:numPr>
          <w:ilvl w:val="0"/>
          <w:numId w:val="4"/>
        </w:numPr>
        <w:kinsoku/>
        <w:overflowPunct/>
        <w:autoSpaceDE/>
        <w:autoSpaceDN/>
        <w:bidi w:val="0"/>
        <w:adjustRightInd/>
        <w:spacing w:line="576" w:lineRule="exact"/>
        <w:ind w:left="0" w:leftChars="0" w:right="0" w:firstLine="0" w:firstLineChars="0"/>
        <w:textAlignment w:val="auto"/>
        <w:rPr>
          <w:rFonts w:hint="default"/>
          <w:b w:val="0"/>
          <w:bCs w:val="0"/>
          <w:lang w:val="en-US" w:eastAsia="zh-CN"/>
        </w:rPr>
      </w:pPr>
      <w:r>
        <w:rPr>
          <w:rFonts w:hint="eastAsia"/>
          <w:b w:val="0"/>
          <w:bCs w:val="0"/>
          <w:lang w:val="en-US" w:eastAsia="zh-CN"/>
        </w:rPr>
        <w:t>管理组织机构（具体阐述每个人负责的职责）</w:t>
      </w:r>
    </w:p>
    <w:p>
      <w:pPr>
        <w:pStyle w:val="4"/>
        <w:pageBreakBefore w:val="0"/>
        <w:widowControl w:val="0"/>
        <w:kinsoku/>
        <w:overflowPunct/>
        <w:autoSpaceDE/>
        <w:autoSpaceDN/>
        <w:bidi w:val="0"/>
        <w:adjustRightInd/>
        <w:spacing w:line="576" w:lineRule="exact"/>
        <w:ind w:left="0" w:leftChars="0" w:right="0" w:firstLine="0" w:firstLineChars="0"/>
        <w:jc w:val="center"/>
        <w:textAlignment w:val="auto"/>
        <w:rPr>
          <w:rFonts w:hint="eastAsia" w:cs="宋体"/>
          <w:b w:val="0"/>
          <w:bCs w:val="0"/>
          <w:kern w:val="2"/>
          <w:sz w:val="32"/>
          <w:szCs w:val="32"/>
          <w:lang w:val="en-US" w:eastAsia="zh-CN" w:bidi="ar-SA"/>
        </w:rPr>
      </w:pPr>
    </w:p>
    <w:p>
      <w:pPr>
        <w:pageBreakBefore w:val="0"/>
        <w:kinsoku/>
        <w:overflowPunct/>
        <w:autoSpaceDE/>
        <w:autoSpaceDN/>
        <w:bidi w:val="0"/>
        <w:adjustRightInd/>
        <w:spacing w:line="576" w:lineRule="exact"/>
        <w:ind w:left="0" w:leftChars="0" w:right="0"/>
        <w:textAlignment w:val="auto"/>
        <w:rPr>
          <w:b w:val="0"/>
          <w:bCs w:val="0"/>
          <w:sz w:val="22"/>
          <w:szCs w:val="22"/>
          <w:lang w:eastAsia="zh-CN"/>
        </w:rPr>
      </w:pPr>
      <w:r>
        <w:rPr>
          <w:rFonts w:hint="eastAsia" w:ascii="宋体" w:hAnsi="宋体"/>
          <w:b w:val="0"/>
          <w:bCs w:val="0"/>
          <w:sz w:val="22"/>
          <w:szCs w:val="22"/>
          <w:lang w:val="en-US" w:eastAsia="zh-CN"/>
        </w:rPr>
        <w:t>注：每页需盖公章。</w:t>
      </w:r>
    </w:p>
    <w:p>
      <w:pPr>
        <w:pStyle w:val="4"/>
        <w:pageBreakBefore w:val="0"/>
        <w:widowControl w:val="0"/>
        <w:kinsoku/>
        <w:overflowPunct/>
        <w:autoSpaceDE/>
        <w:autoSpaceDN/>
        <w:bidi w:val="0"/>
        <w:adjustRightInd/>
        <w:spacing w:line="576" w:lineRule="exact"/>
        <w:ind w:left="0" w:leftChars="0" w:right="0" w:firstLine="0" w:firstLineChars="0"/>
        <w:jc w:val="center"/>
        <w:textAlignment w:val="auto"/>
        <w:rPr>
          <w:rFonts w:hint="eastAsia" w:cs="宋体"/>
          <w:b w:val="0"/>
          <w:bCs w:val="0"/>
          <w:kern w:val="2"/>
          <w:sz w:val="32"/>
          <w:szCs w:val="32"/>
          <w:lang w:val="en-US" w:eastAsia="zh-CN" w:bidi="ar-SA"/>
        </w:rPr>
      </w:pPr>
    </w:p>
    <w:p>
      <w:pPr>
        <w:pStyle w:val="4"/>
        <w:pageBreakBefore w:val="0"/>
        <w:widowControl w:val="0"/>
        <w:kinsoku/>
        <w:overflowPunct/>
        <w:autoSpaceDE/>
        <w:autoSpaceDN/>
        <w:bidi w:val="0"/>
        <w:adjustRightInd/>
        <w:spacing w:line="576" w:lineRule="exact"/>
        <w:ind w:left="0" w:leftChars="0" w:right="0" w:firstLine="0" w:firstLineChars="0"/>
        <w:jc w:val="center"/>
        <w:textAlignment w:val="auto"/>
        <w:rPr>
          <w:rFonts w:hint="eastAsia" w:cs="宋体"/>
          <w:b w:val="0"/>
          <w:bCs w:val="0"/>
          <w:kern w:val="2"/>
          <w:sz w:val="32"/>
          <w:szCs w:val="32"/>
          <w:lang w:val="en-US" w:eastAsia="zh-CN" w:bidi="ar-SA"/>
        </w:rPr>
      </w:pPr>
    </w:p>
    <w:p>
      <w:pPr>
        <w:pStyle w:val="4"/>
        <w:pageBreakBefore w:val="0"/>
        <w:widowControl w:val="0"/>
        <w:kinsoku/>
        <w:overflowPunct/>
        <w:autoSpaceDE/>
        <w:autoSpaceDN/>
        <w:bidi w:val="0"/>
        <w:adjustRightInd/>
        <w:spacing w:line="576" w:lineRule="exact"/>
        <w:ind w:left="0" w:leftChars="0" w:right="0" w:firstLine="0" w:firstLineChars="0"/>
        <w:jc w:val="center"/>
        <w:textAlignment w:val="auto"/>
        <w:rPr>
          <w:rFonts w:hint="eastAsia" w:cs="宋体"/>
          <w:b w:val="0"/>
          <w:bCs w:val="0"/>
          <w:kern w:val="2"/>
          <w:sz w:val="32"/>
          <w:szCs w:val="32"/>
          <w:lang w:val="en-US" w:eastAsia="zh-CN" w:bidi="ar-SA"/>
        </w:rPr>
      </w:pPr>
    </w:p>
    <w:p>
      <w:pPr>
        <w:pStyle w:val="4"/>
        <w:pageBreakBefore w:val="0"/>
        <w:widowControl w:val="0"/>
        <w:kinsoku/>
        <w:overflowPunct/>
        <w:autoSpaceDE/>
        <w:autoSpaceDN/>
        <w:bidi w:val="0"/>
        <w:adjustRightInd/>
        <w:spacing w:line="576" w:lineRule="exact"/>
        <w:ind w:left="0" w:leftChars="0" w:right="0" w:firstLine="0" w:firstLineChars="0"/>
        <w:jc w:val="center"/>
        <w:textAlignment w:val="auto"/>
        <w:rPr>
          <w:rFonts w:hint="eastAsia" w:cs="宋体"/>
          <w:b w:val="0"/>
          <w:bCs w:val="0"/>
          <w:kern w:val="2"/>
          <w:sz w:val="32"/>
          <w:szCs w:val="32"/>
          <w:lang w:val="en-US" w:eastAsia="zh-CN" w:bidi="ar-SA"/>
        </w:rPr>
      </w:pPr>
    </w:p>
    <w:p>
      <w:pPr>
        <w:pStyle w:val="4"/>
        <w:pageBreakBefore w:val="0"/>
        <w:widowControl w:val="0"/>
        <w:kinsoku/>
        <w:overflowPunct/>
        <w:autoSpaceDE/>
        <w:autoSpaceDN/>
        <w:bidi w:val="0"/>
        <w:adjustRightInd/>
        <w:spacing w:line="576" w:lineRule="exact"/>
        <w:ind w:left="0" w:leftChars="0" w:right="0" w:firstLine="0" w:firstLineChars="0"/>
        <w:jc w:val="center"/>
        <w:textAlignment w:val="auto"/>
        <w:rPr>
          <w:rFonts w:hint="eastAsia" w:cs="宋体"/>
          <w:b w:val="0"/>
          <w:bCs w:val="0"/>
          <w:kern w:val="2"/>
          <w:sz w:val="32"/>
          <w:szCs w:val="32"/>
          <w:lang w:val="en-US" w:eastAsia="zh-CN" w:bidi="ar-SA"/>
        </w:rPr>
      </w:pPr>
    </w:p>
    <w:p>
      <w:pPr>
        <w:pStyle w:val="4"/>
        <w:pageBreakBefore w:val="0"/>
        <w:widowControl w:val="0"/>
        <w:kinsoku/>
        <w:overflowPunct/>
        <w:autoSpaceDE/>
        <w:autoSpaceDN/>
        <w:bidi w:val="0"/>
        <w:adjustRightInd/>
        <w:spacing w:line="576" w:lineRule="exact"/>
        <w:ind w:left="0" w:leftChars="0" w:right="0" w:firstLine="0" w:firstLineChars="0"/>
        <w:jc w:val="center"/>
        <w:textAlignment w:val="auto"/>
        <w:rPr>
          <w:rFonts w:hint="eastAsia" w:cs="宋体"/>
          <w:b w:val="0"/>
          <w:bCs w:val="0"/>
          <w:kern w:val="2"/>
          <w:sz w:val="32"/>
          <w:szCs w:val="32"/>
          <w:lang w:val="en-US" w:eastAsia="zh-CN" w:bidi="ar-SA"/>
        </w:rPr>
      </w:pPr>
    </w:p>
    <w:p>
      <w:pPr>
        <w:pStyle w:val="4"/>
        <w:pageBreakBefore w:val="0"/>
        <w:widowControl w:val="0"/>
        <w:kinsoku/>
        <w:overflowPunct/>
        <w:autoSpaceDE/>
        <w:autoSpaceDN/>
        <w:bidi w:val="0"/>
        <w:adjustRightInd/>
        <w:spacing w:line="576" w:lineRule="exact"/>
        <w:ind w:left="0" w:leftChars="0" w:right="0" w:firstLine="0" w:firstLineChars="0"/>
        <w:jc w:val="center"/>
        <w:textAlignment w:val="auto"/>
        <w:rPr>
          <w:rFonts w:hint="eastAsia" w:cs="宋体"/>
          <w:b w:val="0"/>
          <w:bCs w:val="0"/>
          <w:kern w:val="2"/>
          <w:sz w:val="32"/>
          <w:szCs w:val="32"/>
          <w:lang w:val="en-US" w:eastAsia="zh-CN" w:bidi="ar-SA"/>
        </w:rPr>
      </w:pPr>
    </w:p>
    <w:p>
      <w:pPr>
        <w:pStyle w:val="4"/>
        <w:pageBreakBefore w:val="0"/>
        <w:widowControl w:val="0"/>
        <w:kinsoku/>
        <w:overflowPunct/>
        <w:autoSpaceDE/>
        <w:autoSpaceDN/>
        <w:bidi w:val="0"/>
        <w:adjustRightInd/>
        <w:spacing w:line="576" w:lineRule="exact"/>
        <w:ind w:left="0" w:leftChars="0" w:right="0" w:firstLine="0" w:firstLineChars="0"/>
        <w:jc w:val="center"/>
        <w:textAlignment w:val="auto"/>
        <w:rPr>
          <w:rFonts w:hint="eastAsia" w:cs="宋体"/>
          <w:b w:val="0"/>
          <w:bCs w:val="0"/>
          <w:kern w:val="2"/>
          <w:sz w:val="32"/>
          <w:szCs w:val="32"/>
          <w:lang w:val="en-US" w:eastAsia="zh-CN" w:bidi="ar-SA"/>
        </w:rPr>
      </w:pPr>
    </w:p>
    <w:p>
      <w:pPr>
        <w:pStyle w:val="4"/>
        <w:pageBreakBefore w:val="0"/>
        <w:widowControl w:val="0"/>
        <w:kinsoku/>
        <w:overflowPunct/>
        <w:autoSpaceDE/>
        <w:autoSpaceDN/>
        <w:bidi w:val="0"/>
        <w:adjustRightInd/>
        <w:spacing w:line="576" w:lineRule="exact"/>
        <w:ind w:left="0" w:leftChars="0" w:right="0" w:firstLine="0" w:firstLineChars="0"/>
        <w:jc w:val="center"/>
        <w:textAlignment w:val="auto"/>
        <w:rPr>
          <w:rFonts w:hint="eastAsia" w:cs="宋体"/>
          <w:b w:val="0"/>
          <w:bCs w:val="0"/>
          <w:kern w:val="2"/>
          <w:sz w:val="32"/>
          <w:szCs w:val="32"/>
          <w:lang w:val="en-US" w:eastAsia="zh-CN" w:bidi="ar-SA"/>
        </w:rPr>
      </w:pPr>
    </w:p>
    <w:p>
      <w:pPr>
        <w:pStyle w:val="4"/>
        <w:pageBreakBefore w:val="0"/>
        <w:widowControl w:val="0"/>
        <w:kinsoku/>
        <w:overflowPunct/>
        <w:autoSpaceDE/>
        <w:autoSpaceDN/>
        <w:bidi w:val="0"/>
        <w:adjustRightInd/>
        <w:spacing w:line="576" w:lineRule="exact"/>
        <w:ind w:left="0" w:leftChars="0" w:right="0" w:firstLine="0" w:firstLineChars="0"/>
        <w:jc w:val="center"/>
        <w:textAlignment w:val="auto"/>
        <w:rPr>
          <w:rFonts w:hint="eastAsia" w:cs="宋体"/>
          <w:b w:val="0"/>
          <w:bCs w:val="0"/>
          <w:kern w:val="2"/>
          <w:sz w:val="32"/>
          <w:szCs w:val="32"/>
          <w:lang w:val="en-US" w:eastAsia="zh-CN" w:bidi="ar-SA"/>
        </w:rPr>
      </w:pPr>
    </w:p>
    <w:p>
      <w:pPr>
        <w:pStyle w:val="4"/>
        <w:pageBreakBefore w:val="0"/>
        <w:widowControl w:val="0"/>
        <w:kinsoku/>
        <w:overflowPunct/>
        <w:autoSpaceDE/>
        <w:autoSpaceDN/>
        <w:bidi w:val="0"/>
        <w:adjustRightInd/>
        <w:spacing w:line="576" w:lineRule="exact"/>
        <w:ind w:left="0" w:leftChars="0" w:right="0" w:firstLine="0" w:firstLineChars="0"/>
        <w:jc w:val="center"/>
        <w:textAlignment w:val="auto"/>
        <w:rPr>
          <w:rFonts w:hint="eastAsia" w:cs="宋体"/>
          <w:b w:val="0"/>
          <w:bCs w:val="0"/>
          <w:kern w:val="2"/>
          <w:sz w:val="32"/>
          <w:szCs w:val="32"/>
          <w:lang w:val="en-US" w:eastAsia="zh-CN" w:bidi="ar-SA"/>
        </w:rPr>
      </w:pPr>
    </w:p>
    <w:p>
      <w:pPr>
        <w:pStyle w:val="4"/>
        <w:pageBreakBefore w:val="0"/>
        <w:widowControl w:val="0"/>
        <w:kinsoku/>
        <w:overflowPunct/>
        <w:autoSpaceDE/>
        <w:autoSpaceDN/>
        <w:bidi w:val="0"/>
        <w:adjustRightInd/>
        <w:spacing w:line="576" w:lineRule="exact"/>
        <w:ind w:left="0" w:leftChars="0" w:right="0" w:firstLine="0" w:firstLineChars="0"/>
        <w:jc w:val="center"/>
        <w:textAlignment w:val="auto"/>
        <w:rPr>
          <w:rFonts w:hint="eastAsia" w:cs="宋体"/>
          <w:b w:val="0"/>
          <w:bCs w:val="0"/>
          <w:kern w:val="2"/>
          <w:sz w:val="32"/>
          <w:szCs w:val="32"/>
          <w:lang w:val="en-US" w:eastAsia="zh-CN" w:bidi="ar-SA"/>
        </w:rPr>
      </w:pPr>
    </w:p>
    <w:p>
      <w:pPr>
        <w:pStyle w:val="4"/>
        <w:pageBreakBefore w:val="0"/>
        <w:widowControl w:val="0"/>
        <w:kinsoku/>
        <w:overflowPunct/>
        <w:autoSpaceDE/>
        <w:autoSpaceDN/>
        <w:bidi w:val="0"/>
        <w:adjustRightInd/>
        <w:spacing w:line="576" w:lineRule="exact"/>
        <w:ind w:left="0" w:leftChars="0" w:right="0" w:firstLine="0" w:firstLineChars="0"/>
        <w:jc w:val="center"/>
        <w:textAlignment w:val="auto"/>
        <w:rPr>
          <w:rFonts w:hint="eastAsia" w:cs="宋体"/>
          <w:b w:val="0"/>
          <w:bCs w:val="0"/>
          <w:kern w:val="2"/>
          <w:sz w:val="32"/>
          <w:szCs w:val="32"/>
          <w:lang w:val="en-US" w:eastAsia="zh-CN" w:bidi="ar-SA"/>
        </w:rPr>
      </w:pPr>
    </w:p>
    <w:p>
      <w:pPr>
        <w:pStyle w:val="4"/>
        <w:pageBreakBefore w:val="0"/>
        <w:widowControl w:val="0"/>
        <w:kinsoku/>
        <w:overflowPunct/>
        <w:autoSpaceDE/>
        <w:autoSpaceDN/>
        <w:bidi w:val="0"/>
        <w:adjustRightInd/>
        <w:spacing w:line="576" w:lineRule="exact"/>
        <w:ind w:left="0" w:leftChars="0" w:right="0" w:firstLine="0" w:firstLineChars="0"/>
        <w:jc w:val="center"/>
        <w:textAlignment w:val="auto"/>
        <w:rPr>
          <w:rFonts w:hint="eastAsia" w:cs="宋体"/>
          <w:b w:val="0"/>
          <w:bCs w:val="0"/>
          <w:kern w:val="2"/>
          <w:sz w:val="32"/>
          <w:szCs w:val="32"/>
          <w:lang w:val="en-US" w:eastAsia="zh-CN" w:bidi="ar-SA"/>
        </w:rPr>
      </w:pPr>
    </w:p>
    <w:p>
      <w:pPr>
        <w:pStyle w:val="4"/>
        <w:pageBreakBefore w:val="0"/>
        <w:widowControl w:val="0"/>
        <w:kinsoku/>
        <w:overflowPunct/>
        <w:autoSpaceDE/>
        <w:autoSpaceDN/>
        <w:bidi w:val="0"/>
        <w:adjustRightInd/>
        <w:spacing w:line="576" w:lineRule="exact"/>
        <w:ind w:left="0" w:leftChars="0" w:right="0" w:firstLine="0" w:firstLineChars="0"/>
        <w:jc w:val="center"/>
        <w:textAlignment w:val="auto"/>
        <w:rPr>
          <w:rFonts w:hint="eastAsia" w:cs="宋体"/>
          <w:b w:val="0"/>
          <w:bCs w:val="0"/>
          <w:kern w:val="2"/>
          <w:sz w:val="32"/>
          <w:szCs w:val="32"/>
          <w:lang w:val="en-US" w:eastAsia="zh-CN" w:bidi="ar-SA"/>
        </w:rPr>
      </w:pPr>
    </w:p>
    <w:p>
      <w:pPr>
        <w:pStyle w:val="4"/>
        <w:pageBreakBefore w:val="0"/>
        <w:widowControl w:val="0"/>
        <w:kinsoku/>
        <w:overflowPunct/>
        <w:autoSpaceDE/>
        <w:autoSpaceDN/>
        <w:bidi w:val="0"/>
        <w:adjustRightInd/>
        <w:spacing w:line="576" w:lineRule="exact"/>
        <w:ind w:left="0" w:leftChars="0" w:right="0" w:firstLine="0" w:firstLineChars="0"/>
        <w:jc w:val="center"/>
        <w:textAlignment w:val="auto"/>
        <w:rPr>
          <w:rFonts w:hint="eastAsia" w:ascii="Calibri" w:hAnsi="Calibri" w:eastAsia="宋体" w:cs="宋体"/>
          <w:b w:val="0"/>
          <w:bCs w:val="0"/>
          <w:kern w:val="2"/>
          <w:sz w:val="32"/>
          <w:szCs w:val="32"/>
          <w:lang w:val="en-US" w:eastAsia="zh-CN" w:bidi="ar-SA"/>
        </w:rPr>
      </w:pPr>
      <w:r>
        <w:rPr>
          <w:rFonts w:hint="eastAsia" w:cs="宋体"/>
          <w:b w:val="0"/>
          <w:bCs w:val="0"/>
          <w:kern w:val="2"/>
          <w:sz w:val="32"/>
          <w:szCs w:val="32"/>
          <w:lang w:val="en-US" w:eastAsia="zh-CN" w:bidi="ar-SA"/>
        </w:rPr>
        <w:t>七</w:t>
      </w:r>
      <w:r>
        <w:rPr>
          <w:rFonts w:hint="eastAsia" w:ascii="Calibri" w:hAnsi="Calibri" w:eastAsia="宋体" w:cs="宋体"/>
          <w:b w:val="0"/>
          <w:bCs w:val="0"/>
          <w:kern w:val="2"/>
          <w:sz w:val="32"/>
          <w:szCs w:val="32"/>
          <w:lang w:val="en-US" w:eastAsia="zh-CN" w:bidi="ar-SA"/>
        </w:rPr>
        <w:t>、近三年财务状况表</w:t>
      </w:r>
    </w:p>
    <w:p>
      <w:pPr>
        <w:pStyle w:val="8"/>
        <w:pageBreakBefore w:val="0"/>
        <w:kinsoku/>
        <w:overflowPunct/>
        <w:autoSpaceDE/>
        <w:autoSpaceDN/>
        <w:bidi w:val="0"/>
        <w:adjustRightInd/>
        <w:spacing w:line="576" w:lineRule="exact"/>
        <w:ind w:left="0" w:leftChars="0" w:right="0"/>
        <w:textAlignment w:val="auto"/>
        <w:rPr>
          <w:b w:val="0"/>
          <w:bCs w:val="0"/>
          <w:sz w:val="32"/>
          <w:lang w:eastAsia="zh-CN"/>
        </w:rPr>
      </w:pPr>
    </w:p>
    <w:p>
      <w:pPr>
        <w:pageBreakBefore w:val="0"/>
        <w:kinsoku/>
        <w:overflowPunct/>
        <w:autoSpaceDE/>
        <w:autoSpaceDN/>
        <w:bidi w:val="0"/>
        <w:adjustRightInd/>
        <w:spacing w:line="576" w:lineRule="exact"/>
        <w:ind w:left="0" w:leftChars="0" w:right="0" w:firstLine="237"/>
        <w:textAlignment w:val="auto"/>
        <w:rPr>
          <w:rFonts w:hint="eastAsia" w:ascii="宋体" w:hAnsi="宋体" w:eastAsia="宋体" w:cs="宋体"/>
          <w:b w:val="0"/>
          <w:bCs w:val="0"/>
          <w:color w:val="000000"/>
          <w:kern w:val="0"/>
          <w:sz w:val="22"/>
          <w:szCs w:val="22"/>
          <w:lang w:val="en-US" w:eastAsia="zh-CN"/>
        </w:rPr>
      </w:pPr>
      <w:r>
        <w:rPr>
          <w:rFonts w:hint="eastAsia" w:ascii="宋体" w:hAnsi="宋体" w:eastAsia="宋体" w:cs="宋体"/>
          <w:b w:val="0"/>
          <w:bCs w:val="0"/>
          <w:color w:val="000000"/>
          <w:kern w:val="0"/>
          <w:sz w:val="22"/>
          <w:szCs w:val="22"/>
          <w:lang w:val="en-US" w:eastAsia="zh-CN"/>
        </w:rPr>
        <w:t>财务状况良好，需提供最近三年经审计的财务报告及附表（若比选申请人公司成立不足三年，需提供最近一年的经审计的财务报告及附表；成立不足一年，需提供投标前当月的财务报表）；以上财务附表数据正确并具有连续性。</w:t>
      </w:r>
    </w:p>
    <w:p>
      <w:pPr>
        <w:pageBreakBefore w:val="0"/>
        <w:kinsoku/>
        <w:overflowPunct/>
        <w:autoSpaceDE/>
        <w:autoSpaceDN/>
        <w:bidi w:val="0"/>
        <w:adjustRightInd/>
        <w:spacing w:line="576" w:lineRule="exact"/>
        <w:ind w:left="0" w:leftChars="0" w:right="0" w:firstLine="237"/>
        <w:textAlignment w:val="auto"/>
        <w:rPr>
          <w:b w:val="0"/>
          <w:bCs w:val="0"/>
          <w:sz w:val="22"/>
          <w:szCs w:val="22"/>
          <w:lang w:eastAsia="zh-CN"/>
        </w:rPr>
      </w:pPr>
      <w:r>
        <w:rPr>
          <w:rFonts w:hint="eastAsia" w:ascii="宋体" w:hAnsi="宋体"/>
          <w:b w:val="0"/>
          <w:bCs w:val="0"/>
          <w:sz w:val="22"/>
          <w:szCs w:val="22"/>
          <w:lang w:val="en-US" w:eastAsia="zh-CN"/>
        </w:rPr>
        <w:t>注：每页需盖公章。</w:t>
      </w:r>
    </w:p>
    <w:p>
      <w:pPr>
        <w:pageBreakBefore w:val="0"/>
        <w:kinsoku/>
        <w:overflowPunct/>
        <w:autoSpaceDE/>
        <w:autoSpaceDN/>
        <w:bidi w:val="0"/>
        <w:adjustRightInd/>
        <w:spacing w:line="576" w:lineRule="exact"/>
        <w:ind w:left="720" w:leftChars="0" w:right="0" w:hanging="720" w:hangingChars="300"/>
        <w:jc w:val="center"/>
        <w:textAlignment w:val="auto"/>
        <w:outlineLvl w:val="3"/>
        <w:rPr>
          <w:rFonts w:hint="eastAsia" w:ascii="黑体" w:hAnsi="宋体" w:eastAsia="黑体"/>
          <w:b w:val="0"/>
          <w:bCs w:val="0"/>
          <w:color w:val="000000"/>
          <w:sz w:val="24"/>
          <w:lang w:eastAsia="zh-CN"/>
        </w:rPr>
      </w:pPr>
    </w:p>
    <w:p>
      <w:pPr>
        <w:pageBreakBefore w:val="0"/>
        <w:kinsoku/>
        <w:overflowPunct/>
        <w:autoSpaceDE/>
        <w:autoSpaceDN/>
        <w:bidi w:val="0"/>
        <w:adjustRightInd/>
        <w:spacing w:line="576" w:lineRule="exact"/>
        <w:ind w:left="720" w:leftChars="0" w:right="0" w:hanging="720" w:hangingChars="300"/>
        <w:jc w:val="center"/>
        <w:textAlignment w:val="auto"/>
        <w:outlineLvl w:val="3"/>
        <w:rPr>
          <w:rFonts w:hint="eastAsia" w:ascii="黑体" w:hAnsi="宋体" w:eastAsia="黑体"/>
          <w:b w:val="0"/>
          <w:bCs w:val="0"/>
          <w:color w:val="000000"/>
          <w:sz w:val="24"/>
          <w:lang w:eastAsia="zh-CN"/>
        </w:rPr>
      </w:pPr>
    </w:p>
    <w:p>
      <w:pPr>
        <w:pageBreakBefore w:val="0"/>
        <w:kinsoku/>
        <w:overflowPunct/>
        <w:autoSpaceDE/>
        <w:autoSpaceDN/>
        <w:bidi w:val="0"/>
        <w:adjustRightInd/>
        <w:spacing w:line="576" w:lineRule="exact"/>
        <w:ind w:left="720" w:leftChars="0" w:right="0" w:hanging="720" w:hangingChars="300"/>
        <w:jc w:val="center"/>
        <w:textAlignment w:val="auto"/>
        <w:outlineLvl w:val="3"/>
        <w:rPr>
          <w:rFonts w:hint="eastAsia" w:ascii="黑体" w:hAnsi="宋体" w:eastAsia="黑体"/>
          <w:b w:val="0"/>
          <w:bCs w:val="0"/>
          <w:color w:val="000000"/>
          <w:sz w:val="24"/>
          <w:lang w:eastAsia="zh-CN"/>
        </w:rPr>
      </w:pPr>
    </w:p>
    <w:p>
      <w:pPr>
        <w:pageBreakBefore w:val="0"/>
        <w:kinsoku/>
        <w:overflowPunct/>
        <w:autoSpaceDE/>
        <w:autoSpaceDN/>
        <w:bidi w:val="0"/>
        <w:adjustRightInd/>
        <w:spacing w:line="576" w:lineRule="exact"/>
        <w:ind w:left="720" w:leftChars="0" w:right="0" w:hanging="720" w:hangingChars="300"/>
        <w:jc w:val="center"/>
        <w:textAlignment w:val="auto"/>
        <w:outlineLvl w:val="3"/>
        <w:rPr>
          <w:rFonts w:hint="eastAsia" w:ascii="黑体" w:hAnsi="宋体" w:eastAsia="黑体"/>
          <w:b w:val="0"/>
          <w:bCs w:val="0"/>
          <w:color w:val="000000"/>
          <w:sz w:val="24"/>
          <w:lang w:eastAsia="zh-CN"/>
        </w:rPr>
      </w:pPr>
    </w:p>
    <w:p>
      <w:pPr>
        <w:pageBreakBefore w:val="0"/>
        <w:kinsoku/>
        <w:overflowPunct/>
        <w:autoSpaceDE/>
        <w:autoSpaceDN/>
        <w:bidi w:val="0"/>
        <w:adjustRightInd/>
        <w:spacing w:line="576" w:lineRule="exact"/>
        <w:ind w:left="720" w:leftChars="0" w:right="0" w:hanging="720" w:hangingChars="300"/>
        <w:jc w:val="center"/>
        <w:textAlignment w:val="auto"/>
        <w:outlineLvl w:val="3"/>
        <w:rPr>
          <w:rFonts w:hint="eastAsia" w:ascii="黑体" w:hAnsi="宋体" w:eastAsia="黑体"/>
          <w:b w:val="0"/>
          <w:bCs w:val="0"/>
          <w:color w:val="000000"/>
          <w:sz w:val="24"/>
          <w:lang w:eastAsia="zh-CN"/>
        </w:rPr>
      </w:pPr>
    </w:p>
    <w:p>
      <w:pPr>
        <w:pageBreakBefore w:val="0"/>
        <w:kinsoku/>
        <w:overflowPunct/>
        <w:autoSpaceDE/>
        <w:autoSpaceDN/>
        <w:bidi w:val="0"/>
        <w:adjustRightInd/>
        <w:spacing w:line="576" w:lineRule="exact"/>
        <w:ind w:left="720" w:leftChars="0" w:right="0" w:hanging="720" w:hangingChars="300"/>
        <w:jc w:val="center"/>
        <w:textAlignment w:val="auto"/>
        <w:outlineLvl w:val="3"/>
        <w:rPr>
          <w:rFonts w:hint="eastAsia" w:ascii="黑体" w:hAnsi="宋体" w:eastAsia="黑体"/>
          <w:b w:val="0"/>
          <w:bCs w:val="0"/>
          <w:color w:val="000000"/>
          <w:sz w:val="24"/>
          <w:lang w:eastAsia="zh-CN"/>
        </w:rPr>
      </w:pPr>
    </w:p>
    <w:p>
      <w:pPr>
        <w:pageBreakBefore w:val="0"/>
        <w:kinsoku/>
        <w:overflowPunct/>
        <w:autoSpaceDE/>
        <w:autoSpaceDN/>
        <w:bidi w:val="0"/>
        <w:adjustRightInd/>
        <w:spacing w:line="576" w:lineRule="exact"/>
        <w:ind w:left="720" w:leftChars="0" w:right="0" w:hanging="720" w:hangingChars="300"/>
        <w:jc w:val="center"/>
        <w:textAlignment w:val="auto"/>
        <w:outlineLvl w:val="3"/>
        <w:rPr>
          <w:rFonts w:hint="eastAsia" w:ascii="黑体" w:hAnsi="宋体" w:eastAsia="黑体"/>
          <w:b w:val="0"/>
          <w:bCs w:val="0"/>
          <w:color w:val="000000"/>
          <w:sz w:val="24"/>
          <w:lang w:eastAsia="zh-CN"/>
        </w:rPr>
      </w:pPr>
    </w:p>
    <w:p>
      <w:pPr>
        <w:pageBreakBefore w:val="0"/>
        <w:kinsoku/>
        <w:overflowPunct/>
        <w:autoSpaceDE/>
        <w:autoSpaceDN/>
        <w:bidi w:val="0"/>
        <w:adjustRightInd/>
        <w:spacing w:line="576" w:lineRule="exact"/>
        <w:ind w:left="720" w:leftChars="0" w:right="0" w:hanging="720" w:hangingChars="300"/>
        <w:jc w:val="center"/>
        <w:textAlignment w:val="auto"/>
        <w:outlineLvl w:val="3"/>
        <w:rPr>
          <w:rFonts w:hint="eastAsia" w:ascii="黑体" w:hAnsi="宋体" w:eastAsia="黑体"/>
          <w:b w:val="0"/>
          <w:bCs w:val="0"/>
          <w:color w:val="000000"/>
          <w:sz w:val="24"/>
          <w:lang w:eastAsia="zh-CN"/>
        </w:rPr>
      </w:pPr>
    </w:p>
    <w:p>
      <w:pPr>
        <w:pageBreakBefore w:val="0"/>
        <w:kinsoku/>
        <w:overflowPunct/>
        <w:autoSpaceDE/>
        <w:autoSpaceDN/>
        <w:bidi w:val="0"/>
        <w:adjustRightInd/>
        <w:spacing w:line="576" w:lineRule="exact"/>
        <w:ind w:left="720" w:leftChars="0" w:right="0" w:hanging="720" w:hangingChars="300"/>
        <w:jc w:val="center"/>
        <w:textAlignment w:val="auto"/>
        <w:outlineLvl w:val="3"/>
        <w:rPr>
          <w:rFonts w:hint="eastAsia" w:ascii="黑体" w:hAnsi="宋体" w:eastAsia="黑体"/>
          <w:b w:val="0"/>
          <w:bCs w:val="0"/>
          <w:color w:val="000000"/>
          <w:sz w:val="24"/>
          <w:lang w:eastAsia="zh-CN"/>
        </w:rPr>
      </w:pPr>
    </w:p>
    <w:p>
      <w:pPr>
        <w:pageBreakBefore w:val="0"/>
        <w:kinsoku/>
        <w:overflowPunct/>
        <w:autoSpaceDE/>
        <w:autoSpaceDN/>
        <w:bidi w:val="0"/>
        <w:adjustRightInd/>
        <w:spacing w:line="576" w:lineRule="exact"/>
        <w:ind w:left="720" w:leftChars="0" w:right="0" w:hanging="720" w:hangingChars="300"/>
        <w:jc w:val="center"/>
        <w:textAlignment w:val="auto"/>
        <w:outlineLvl w:val="3"/>
        <w:rPr>
          <w:rFonts w:hint="eastAsia" w:ascii="黑体" w:hAnsi="宋体" w:eastAsia="黑体"/>
          <w:b w:val="0"/>
          <w:bCs w:val="0"/>
          <w:color w:val="000000"/>
          <w:sz w:val="24"/>
          <w:lang w:eastAsia="zh-CN"/>
        </w:rPr>
      </w:pPr>
    </w:p>
    <w:p>
      <w:pPr>
        <w:pageBreakBefore w:val="0"/>
        <w:kinsoku/>
        <w:overflowPunct/>
        <w:autoSpaceDE/>
        <w:autoSpaceDN/>
        <w:bidi w:val="0"/>
        <w:adjustRightInd/>
        <w:spacing w:line="576" w:lineRule="exact"/>
        <w:ind w:left="720" w:leftChars="0" w:right="0" w:hanging="720" w:hangingChars="300"/>
        <w:jc w:val="center"/>
        <w:textAlignment w:val="auto"/>
        <w:outlineLvl w:val="3"/>
        <w:rPr>
          <w:rFonts w:hint="eastAsia" w:ascii="黑体" w:hAnsi="宋体" w:eastAsia="黑体"/>
          <w:b w:val="0"/>
          <w:bCs w:val="0"/>
          <w:color w:val="000000"/>
          <w:sz w:val="24"/>
          <w:lang w:eastAsia="zh-CN"/>
        </w:rPr>
      </w:pPr>
    </w:p>
    <w:p>
      <w:pPr>
        <w:pageBreakBefore w:val="0"/>
        <w:kinsoku/>
        <w:overflowPunct/>
        <w:autoSpaceDE/>
        <w:autoSpaceDN/>
        <w:bidi w:val="0"/>
        <w:adjustRightInd/>
        <w:spacing w:line="576" w:lineRule="exact"/>
        <w:ind w:left="720" w:leftChars="0" w:right="0" w:hanging="720" w:hangingChars="300"/>
        <w:jc w:val="center"/>
        <w:textAlignment w:val="auto"/>
        <w:outlineLvl w:val="3"/>
        <w:rPr>
          <w:rFonts w:hint="eastAsia" w:ascii="黑体" w:hAnsi="宋体" w:eastAsia="黑体"/>
          <w:b w:val="0"/>
          <w:bCs w:val="0"/>
          <w:color w:val="000000"/>
          <w:sz w:val="24"/>
          <w:lang w:eastAsia="zh-CN"/>
        </w:rPr>
      </w:pPr>
    </w:p>
    <w:p>
      <w:pPr>
        <w:pageBreakBefore w:val="0"/>
        <w:kinsoku/>
        <w:overflowPunct/>
        <w:autoSpaceDE/>
        <w:autoSpaceDN/>
        <w:bidi w:val="0"/>
        <w:adjustRightInd/>
        <w:spacing w:line="576" w:lineRule="exact"/>
        <w:ind w:left="720" w:leftChars="0" w:right="0" w:hanging="720" w:hangingChars="300"/>
        <w:jc w:val="center"/>
        <w:textAlignment w:val="auto"/>
        <w:outlineLvl w:val="3"/>
        <w:rPr>
          <w:rFonts w:hint="eastAsia" w:ascii="黑体" w:hAnsi="宋体" w:eastAsia="黑体"/>
          <w:b w:val="0"/>
          <w:bCs w:val="0"/>
          <w:color w:val="000000"/>
          <w:sz w:val="24"/>
          <w:lang w:eastAsia="zh-CN"/>
        </w:rPr>
      </w:pPr>
    </w:p>
    <w:p>
      <w:pPr>
        <w:pageBreakBefore w:val="0"/>
        <w:kinsoku/>
        <w:overflowPunct/>
        <w:autoSpaceDE/>
        <w:autoSpaceDN/>
        <w:bidi w:val="0"/>
        <w:adjustRightInd/>
        <w:spacing w:line="576" w:lineRule="exact"/>
        <w:ind w:left="720" w:leftChars="0" w:right="0" w:hanging="720" w:hangingChars="300"/>
        <w:jc w:val="center"/>
        <w:textAlignment w:val="auto"/>
        <w:outlineLvl w:val="3"/>
        <w:rPr>
          <w:rFonts w:hint="eastAsia" w:ascii="黑体" w:hAnsi="宋体" w:eastAsia="黑体"/>
          <w:b w:val="0"/>
          <w:bCs w:val="0"/>
          <w:color w:val="000000"/>
          <w:sz w:val="24"/>
          <w:lang w:eastAsia="zh-CN"/>
        </w:rPr>
      </w:pPr>
    </w:p>
    <w:p>
      <w:pPr>
        <w:pageBreakBefore w:val="0"/>
        <w:kinsoku/>
        <w:overflowPunct/>
        <w:autoSpaceDE/>
        <w:autoSpaceDN/>
        <w:bidi w:val="0"/>
        <w:adjustRightInd/>
        <w:spacing w:line="576" w:lineRule="exact"/>
        <w:ind w:left="720" w:leftChars="0" w:right="0" w:hanging="720" w:hangingChars="300"/>
        <w:jc w:val="center"/>
        <w:textAlignment w:val="auto"/>
        <w:outlineLvl w:val="3"/>
        <w:rPr>
          <w:rFonts w:hint="eastAsia" w:ascii="黑体" w:hAnsi="宋体" w:eastAsia="黑体"/>
          <w:b w:val="0"/>
          <w:bCs w:val="0"/>
          <w:color w:val="000000"/>
          <w:sz w:val="24"/>
          <w:lang w:eastAsia="zh-CN"/>
        </w:rPr>
      </w:pPr>
    </w:p>
    <w:p>
      <w:pPr>
        <w:pageBreakBefore w:val="0"/>
        <w:kinsoku/>
        <w:overflowPunct/>
        <w:autoSpaceDE/>
        <w:autoSpaceDN/>
        <w:bidi w:val="0"/>
        <w:adjustRightInd/>
        <w:spacing w:line="576" w:lineRule="exact"/>
        <w:ind w:left="720" w:leftChars="0" w:right="0" w:hanging="720" w:hangingChars="300"/>
        <w:jc w:val="center"/>
        <w:textAlignment w:val="auto"/>
        <w:outlineLvl w:val="3"/>
        <w:rPr>
          <w:rFonts w:hint="eastAsia" w:ascii="黑体" w:hAnsi="宋体" w:eastAsia="黑体"/>
          <w:b w:val="0"/>
          <w:bCs w:val="0"/>
          <w:color w:val="000000"/>
          <w:sz w:val="24"/>
          <w:lang w:eastAsia="zh-CN"/>
        </w:rPr>
      </w:pPr>
    </w:p>
    <w:p>
      <w:pPr>
        <w:pStyle w:val="8"/>
        <w:pageBreakBefore w:val="0"/>
        <w:kinsoku/>
        <w:overflowPunct/>
        <w:autoSpaceDE/>
        <w:autoSpaceDN/>
        <w:bidi w:val="0"/>
        <w:adjustRightInd/>
        <w:spacing w:line="576" w:lineRule="exact"/>
        <w:ind w:left="0" w:leftChars="0" w:right="0"/>
        <w:textAlignment w:val="auto"/>
        <w:rPr>
          <w:rFonts w:hint="eastAsia" w:ascii="黑体" w:hAnsi="宋体" w:eastAsia="黑体"/>
          <w:b w:val="0"/>
          <w:bCs w:val="0"/>
          <w:color w:val="000000"/>
          <w:sz w:val="24"/>
          <w:lang w:eastAsia="zh-CN"/>
        </w:rPr>
      </w:pPr>
    </w:p>
    <w:p>
      <w:pPr>
        <w:pStyle w:val="9"/>
        <w:pageBreakBefore w:val="0"/>
        <w:kinsoku/>
        <w:overflowPunct/>
        <w:autoSpaceDE/>
        <w:autoSpaceDN/>
        <w:bidi w:val="0"/>
        <w:adjustRightInd/>
        <w:spacing w:line="576" w:lineRule="exact"/>
        <w:ind w:left="0" w:leftChars="0" w:right="0"/>
        <w:textAlignment w:val="auto"/>
        <w:rPr>
          <w:rFonts w:hint="eastAsia"/>
          <w:b w:val="0"/>
          <w:bCs w:val="0"/>
          <w:lang w:eastAsia="zh-CN"/>
        </w:rPr>
      </w:pPr>
    </w:p>
    <w:p>
      <w:pPr>
        <w:pStyle w:val="4"/>
        <w:pageBreakBefore w:val="0"/>
        <w:widowControl w:val="0"/>
        <w:kinsoku/>
        <w:overflowPunct/>
        <w:autoSpaceDE/>
        <w:autoSpaceDN/>
        <w:bidi w:val="0"/>
        <w:adjustRightInd/>
        <w:spacing w:line="576" w:lineRule="exact"/>
        <w:ind w:left="0" w:leftChars="0" w:right="0" w:firstLine="0" w:firstLineChars="0"/>
        <w:jc w:val="center"/>
        <w:textAlignment w:val="auto"/>
        <w:rPr>
          <w:rFonts w:hint="eastAsia" w:cs="宋体"/>
          <w:b w:val="0"/>
          <w:bCs w:val="0"/>
          <w:kern w:val="2"/>
          <w:sz w:val="32"/>
          <w:szCs w:val="32"/>
          <w:lang w:val="en-US" w:eastAsia="zh-CN" w:bidi="ar-SA"/>
        </w:rPr>
      </w:pPr>
      <w:r>
        <w:rPr>
          <w:rFonts w:hint="eastAsia" w:cs="宋体"/>
          <w:b w:val="0"/>
          <w:bCs w:val="0"/>
          <w:kern w:val="2"/>
          <w:sz w:val="32"/>
          <w:szCs w:val="32"/>
          <w:lang w:val="en-US" w:eastAsia="zh-CN" w:bidi="ar-SA"/>
        </w:rPr>
        <w:t>八、服务期限承诺书</w:t>
      </w:r>
    </w:p>
    <w:p>
      <w:pPr>
        <w:pStyle w:val="2"/>
        <w:pageBreakBefore w:val="0"/>
        <w:numPr>
          <w:ilvl w:val="0"/>
          <w:numId w:val="0"/>
        </w:numPr>
        <w:kinsoku/>
        <w:overflowPunct/>
        <w:autoSpaceDE/>
        <w:autoSpaceDN/>
        <w:bidi w:val="0"/>
        <w:adjustRightInd/>
        <w:spacing w:before="0" w:after="0" w:line="576" w:lineRule="exact"/>
        <w:ind w:left="0" w:leftChars="0" w:right="0"/>
        <w:textAlignment w:val="auto"/>
        <w:rPr>
          <w:b w:val="0"/>
          <w:bCs w:val="0"/>
          <w:sz w:val="22"/>
          <w:szCs w:val="22"/>
          <w:lang w:eastAsia="zh-CN"/>
        </w:rPr>
      </w:pPr>
      <w:r>
        <w:rPr>
          <w:rFonts w:hint="eastAsia" w:ascii="宋体" w:hAnsi="宋体" w:eastAsia="宋体" w:cs="宋体"/>
          <w:b w:val="0"/>
          <w:bCs w:val="0"/>
          <w:i w:val="0"/>
          <w:iCs w:val="0"/>
          <w:color w:val="000000"/>
          <w:kern w:val="0"/>
          <w:sz w:val="22"/>
          <w:szCs w:val="22"/>
          <w:lang w:val="en-US" w:eastAsia="zh-CN" w:bidi="ar-SA"/>
        </w:rPr>
        <w:t>格式自拟。</w:t>
      </w:r>
      <w:r>
        <w:rPr>
          <w:rFonts w:hint="eastAsia" w:ascii="宋体" w:hAnsi="宋体" w:cs="宋体"/>
          <w:b w:val="0"/>
          <w:bCs w:val="0"/>
          <w:i w:val="0"/>
          <w:iCs w:val="0"/>
          <w:color w:val="000000"/>
          <w:kern w:val="0"/>
          <w:sz w:val="22"/>
          <w:szCs w:val="22"/>
          <w:lang w:val="en-US" w:eastAsia="zh-CN" w:bidi="ar-SA"/>
        </w:rPr>
        <w:t>（承诺书中须明确的项目服务期限，且服务期限不能超过比选人提供的数据）。</w:t>
      </w:r>
      <w:r>
        <w:rPr>
          <w:rFonts w:hint="eastAsia" w:ascii="宋体" w:hAnsi="宋体"/>
          <w:b w:val="0"/>
          <w:bCs w:val="0"/>
          <w:sz w:val="22"/>
          <w:szCs w:val="22"/>
          <w:lang w:val="en-US" w:eastAsia="zh-CN"/>
        </w:rPr>
        <w:t>注：每页需盖公章。</w:t>
      </w:r>
    </w:p>
    <w:p>
      <w:pPr>
        <w:pStyle w:val="2"/>
        <w:pageBreakBefore w:val="0"/>
        <w:numPr>
          <w:ilvl w:val="0"/>
          <w:numId w:val="0"/>
        </w:numPr>
        <w:kinsoku/>
        <w:overflowPunct/>
        <w:autoSpaceDE/>
        <w:autoSpaceDN/>
        <w:bidi w:val="0"/>
        <w:adjustRightInd/>
        <w:spacing w:before="0" w:after="0" w:line="576" w:lineRule="exact"/>
        <w:ind w:left="0" w:leftChars="0" w:right="0"/>
        <w:textAlignment w:val="auto"/>
        <w:rPr>
          <w:rFonts w:hint="eastAsia" w:ascii="宋体" w:hAnsi="宋体" w:cs="宋体"/>
          <w:b w:val="0"/>
          <w:bCs w:val="0"/>
          <w:i w:val="0"/>
          <w:iCs w:val="0"/>
          <w:color w:val="000000"/>
          <w:kern w:val="0"/>
          <w:sz w:val="22"/>
          <w:szCs w:val="22"/>
          <w:lang w:val="en-US" w:eastAsia="zh-CN" w:bidi="ar-SA"/>
        </w:rPr>
      </w:pPr>
    </w:p>
    <w:p>
      <w:pPr>
        <w:pStyle w:val="4"/>
        <w:pageBreakBefore w:val="0"/>
        <w:widowControl w:val="0"/>
        <w:kinsoku/>
        <w:overflowPunct/>
        <w:autoSpaceDE/>
        <w:autoSpaceDN/>
        <w:bidi w:val="0"/>
        <w:adjustRightInd/>
        <w:spacing w:line="576" w:lineRule="exact"/>
        <w:ind w:left="0" w:leftChars="0" w:right="0" w:firstLine="0" w:firstLineChars="0"/>
        <w:jc w:val="both"/>
        <w:textAlignment w:val="auto"/>
        <w:rPr>
          <w:rFonts w:hint="eastAsia" w:ascii="宋体" w:hAnsi="宋体" w:eastAsia="宋体" w:cs="宋体"/>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eastAsia" w:ascii="宋体" w:hAnsi="宋体" w:eastAsia="宋体" w:cs="宋体"/>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eastAsia" w:ascii="宋体" w:hAnsi="宋体" w:eastAsia="宋体" w:cs="宋体"/>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eastAsia" w:ascii="宋体" w:hAnsi="宋体" w:eastAsia="宋体" w:cs="宋体"/>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eastAsia" w:ascii="宋体" w:hAnsi="宋体" w:eastAsia="宋体" w:cs="宋体"/>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eastAsia" w:ascii="宋体" w:hAnsi="宋体" w:eastAsia="宋体" w:cs="宋体"/>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eastAsia" w:ascii="宋体" w:hAnsi="宋体" w:eastAsia="宋体" w:cs="宋体"/>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eastAsia" w:ascii="宋体" w:hAnsi="宋体" w:eastAsia="宋体" w:cs="宋体"/>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eastAsia" w:ascii="宋体" w:hAnsi="宋体" w:eastAsia="宋体" w:cs="宋体"/>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eastAsia" w:ascii="宋体" w:hAnsi="宋体" w:eastAsia="宋体" w:cs="宋体"/>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eastAsia" w:ascii="宋体" w:hAnsi="宋体" w:eastAsia="宋体" w:cs="宋体"/>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eastAsia" w:ascii="宋体" w:hAnsi="宋体" w:eastAsia="宋体" w:cs="宋体"/>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eastAsia" w:ascii="宋体" w:hAnsi="宋体" w:eastAsia="宋体" w:cs="宋体"/>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eastAsia" w:ascii="宋体" w:hAnsi="宋体" w:eastAsia="宋体" w:cs="宋体"/>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eastAsia" w:ascii="宋体" w:hAnsi="宋体" w:eastAsia="宋体" w:cs="宋体"/>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eastAsia" w:ascii="宋体" w:hAnsi="宋体" w:eastAsia="宋体" w:cs="宋体"/>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eastAsia" w:ascii="宋体" w:hAnsi="宋体" w:eastAsia="宋体" w:cs="宋体"/>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eastAsia" w:ascii="宋体" w:hAnsi="宋体" w:eastAsia="宋体" w:cs="宋体"/>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eastAsia" w:ascii="宋体" w:hAnsi="宋体" w:eastAsia="宋体" w:cs="宋体"/>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eastAsia" w:ascii="宋体" w:hAnsi="宋体" w:eastAsia="宋体" w:cs="宋体"/>
          <w:b w:val="0"/>
          <w:bCs w:val="0"/>
          <w:i w:val="0"/>
          <w:iCs w:val="0"/>
          <w:color w:val="000000"/>
          <w:kern w:val="0"/>
          <w:sz w:val="22"/>
          <w:szCs w:val="22"/>
          <w:lang w:val="en-US" w:eastAsia="zh-CN" w:bidi="ar-SA"/>
        </w:rPr>
      </w:pPr>
    </w:p>
    <w:p>
      <w:pPr>
        <w:pStyle w:val="4"/>
        <w:pageBreakBefore w:val="0"/>
        <w:widowControl w:val="0"/>
        <w:numPr>
          <w:ilvl w:val="0"/>
          <w:numId w:val="0"/>
        </w:numPr>
        <w:kinsoku/>
        <w:overflowPunct/>
        <w:autoSpaceDE/>
        <w:autoSpaceDN/>
        <w:bidi w:val="0"/>
        <w:adjustRightInd/>
        <w:spacing w:line="576" w:lineRule="exact"/>
        <w:ind w:left="0" w:leftChars="0" w:right="0"/>
        <w:jc w:val="center"/>
        <w:textAlignment w:val="auto"/>
        <w:rPr>
          <w:rFonts w:hint="eastAsia" w:cs="宋体"/>
          <w:b w:val="0"/>
          <w:bCs w:val="0"/>
          <w:kern w:val="2"/>
          <w:sz w:val="32"/>
          <w:szCs w:val="32"/>
          <w:lang w:val="en-US" w:eastAsia="zh-CN" w:bidi="ar-SA"/>
        </w:rPr>
      </w:pPr>
      <w:r>
        <w:rPr>
          <w:rFonts w:hint="eastAsia" w:cs="宋体"/>
          <w:b w:val="0"/>
          <w:bCs w:val="0"/>
          <w:kern w:val="2"/>
          <w:sz w:val="32"/>
          <w:szCs w:val="32"/>
          <w:lang w:val="en-US" w:eastAsia="zh-CN" w:bidi="ar-SA"/>
        </w:rPr>
        <w:t>九、服务质量承诺书</w:t>
      </w:r>
    </w:p>
    <w:p>
      <w:pPr>
        <w:pageBreakBefore w:val="0"/>
        <w:numPr>
          <w:ilvl w:val="0"/>
          <w:numId w:val="0"/>
        </w:numPr>
        <w:kinsoku/>
        <w:overflowPunct/>
        <w:autoSpaceDE/>
        <w:autoSpaceDN/>
        <w:bidi w:val="0"/>
        <w:adjustRightInd/>
        <w:spacing w:line="576" w:lineRule="exact"/>
        <w:ind w:left="0" w:leftChars="0" w:right="0"/>
        <w:textAlignment w:val="auto"/>
        <w:rPr>
          <w:rFonts w:hint="eastAsia"/>
          <w:b w:val="0"/>
          <w:bCs w:val="0"/>
          <w:lang w:val="en-US" w:eastAsia="zh-CN"/>
        </w:rPr>
      </w:pPr>
      <w:r>
        <w:rPr>
          <w:rFonts w:hint="eastAsia"/>
          <w:b w:val="0"/>
          <w:bCs w:val="0"/>
          <w:lang w:val="en-US" w:eastAsia="zh-CN"/>
        </w:rPr>
        <w:t>格式自拟。</w:t>
      </w:r>
    </w:p>
    <w:p>
      <w:pPr>
        <w:pageBreakBefore w:val="0"/>
        <w:kinsoku/>
        <w:overflowPunct/>
        <w:autoSpaceDE/>
        <w:autoSpaceDN/>
        <w:bidi w:val="0"/>
        <w:adjustRightInd/>
        <w:spacing w:line="576" w:lineRule="exact"/>
        <w:ind w:left="0" w:leftChars="0" w:right="0"/>
        <w:textAlignment w:val="auto"/>
        <w:rPr>
          <w:rFonts w:hint="eastAsia" w:ascii="宋体" w:hAnsi="宋体" w:eastAsia="宋体" w:cs="宋体"/>
          <w:b w:val="0"/>
          <w:bCs w:val="0"/>
          <w:i w:val="0"/>
          <w:iCs w:val="0"/>
          <w:color w:val="000000"/>
          <w:kern w:val="0"/>
          <w:sz w:val="22"/>
          <w:szCs w:val="22"/>
          <w:lang w:val="en-US" w:eastAsia="zh-CN" w:bidi="ar-SA"/>
        </w:rPr>
      </w:pPr>
    </w:p>
    <w:p>
      <w:pPr>
        <w:pStyle w:val="2"/>
        <w:pageBreakBefore w:val="0"/>
        <w:numPr>
          <w:ilvl w:val="0"/>
          <w:numId w:val="0"/>
        </w:numPr>
        <w:kinsoku/>
        <w:overflowPunct/>
        <w:autoSpaceDE/>
        <w:autoSpaceDN/>
        <w:bidi w:val="0"/>
        <w:adjustRightInd/>
        <w:spacing w:before="0" w:after="0" w:line="576" w:lineRule="exact"/>
        <w:ind w:left="0" w:leftChars="0" w:right="0"/>
        <w:textAlignment w:val="auto"/>
        <w:rPr>
          <w:b w:val="0"/>
          <w:bCs w:val="0"/>
          <w:sz w:val="22"/>
          <w:szCs w:val="22"/>
          <w:lang w:eastAsia="zh-CN"/>
        </w:rPr>
      </w:pPr>
      <w:r>
        <w:rPr>
          <w:rFonts w:hint="eastAsia" w:ascii="宋体" w:hAnsi="宋体"/>
          <w:b w:val="0"/>
          <w:bCs w:val="0"/>
          <w:sz w:val="22"/>
          <w:szCs w:val="22"/>
          <w:lang w:val="en-US" w:eastAsia="zh-CN"/>
        </w:rPr>
        <w:t>注：每页需盖公章。</w:t>
      </w:r>
    </w:p>
    <w:p>
      <w:pPr>
        <w:pageBreakBefore w:val="0"/>
        <w:kinsoku/>
        <w:overflowPunct/>
        <w:autoSpaceDE/>
        <w:autoSpaceDN/>
        <w:bidi w:val="0"/>
        <w:adjustRightInd/>
        <w:spacing w:line="576" w:lineRule="exact"/>
        <w:ind w:left="0" w:leftChars="0" w:right="0"/>
        <w:textAlignment w:val="auto"/>
        <w:rPr>
          <w:rFonts w:hint="eastAsia" w:ascii="宋体" w:hAnsi="宋体" w:eastAsia="宋体" w:cs="宋体"/>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eastAsia" w:ascii="宋体" w:hAnsi="宋体" w:eastAsia="宋体" w:cs="宋体"/>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eastAsia" w:ascii="宋体" w:hAnsi="宋体" w:eastAsia="宋体" w:cs="宋体"/>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eastAsia" w:ascii="宋体" w:hAnsi="宋体" w:eastAsia="宋体" w:cs="宋体"/>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eastAsia" w:ascii="宋体" w:hAnsi="宋体" w:eastAsia="宋体" w:cs="宋体"/>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eastAsia" w:ascii="宋体" w:hAnsi="宋体" w:eastAsia="宋体" w:cs="宋体"/>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eastAsia" w:ascii="宋体" w:hAnsi="宋体" w:eastAsia="宋体" w:cs="宋体"/>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eastAsia" w:ascii="宋体" w:hAnsi="宋体" w:eastAsia="宋体" w:cs="宋体"/>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eastAsia" w:ascii="宋体" w:hAnsi="宋体" w:eastAsia="宋体" w:cs="宋体"/>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eastAsia" w:ascii="宋体" w:hAnsi="宋体" w:eastAsia="宋体" w:cs="宋体"/>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eastAsia" w:ascii="宋体" w:hAnsi="宋体" w:eastAsia="宋体" w:cs="宋体"/>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eastAsia" w:ascii="宋体" w:hAnsi="宋体" w:eastAsia="宋体" w:cs="宋体"/>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eastAsia" w:ascii="宋体" w:hAnsi="宋体" w:eastAsia="宋体" w:cs="宋体"/>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eastAsia" w:ascii="宋体" w:hAnsi="宋体" w:eastAsia="宋体" w:cs="宋体"/>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eastAsia" w:ascii="宋体" w:hAnsi="宋体" w:eastAsia="宋体" w:cs="宋体"/>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eastAsia" w:ascii="宋体" w:hAnsi="宋体" w:eastAsia="宋体" w:cs="宋体"/>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eastAsia" w:ascii="宋体" w:hAnsi="宋体" w:eastAsia="宋体" w:cs="宋体"/>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eastAsia" w:ascii="宋体" w:hAnsi="宋体" w:eastAsia="宋体" w:cs="宋体"/>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eastAsia" w:ascii="宋体" w:hAnsi="宋体" w:eastAsia="宋体" w:cs="宋体"/>
          <w:b w:val="0"/>
          <w:bCs w:val="0"/>
          <w:i w:val="0"/>
          <w:iCs w:val="0"/>
          <w:color w:val="000000"/>
          <w:kern w:val="0"/>
          <w:sz w:val="22"/>
          <w:szCs w:val="22"/>
          <w:lang w:val="en-US" w:eastAsia="zh-CN" w:bidi="ar-SA"/>
        </w:rPr>
      </w:pPr>
    </w:p>
    <w:p>
      <w:pPr>
        <w:pageBreakBefore w:val="0"/>
        <w:kinsoku/>
        <w:overflowPunct/>
        <w:autoSpaceDE/>
        <w:autoSpaceDN/>
        <w:bidi w:val="0"/>
        <w:adjustRightInd/>
        <w:spacing w:line="576" w:lineRule="exact"/>
        <w:ind w:left="0" w:leftChars="0" w:right="0"/>
        <w:textAlignment w:val="auto"/>
        <w:rPr>
          <w:rFonts w:hint="eastAsia" w:ascii="宋体" w:hAnsi="宋体" w:eastAsia="宋体" w:cs="宋体"/>
          <w:b w:val="0"/>
          <w:bCs w:val="0"/>
          <w:i w:val="0"/>
          <w:iCs w:val="0"/>
          <w:color w:val="000000"/>
          <w:kern w:val="0"/>
          <w:sz w:val="22"/>
          <w:szCs w:val="22"/>
          <w:lang w:val="en-US" w:eastAsia="zh-CN" w:bidi="ar-SA"/>
        </w:rPr>
      </w:pPr>
    </w:p>
    <w:p>
      <w:pPr>
        <w:pStyle w:val="4"/>
        <w:pageBreakBefore w:val="0"/>
        <w:widowControl w:val="0"/>
        <w:numPr>
          <w:ilvl w:val="0"/>
          <w:numId w:val="0"/>
        </w:numPr>
        <w:kinsoku/>
        <w:overflowPunct/>
        <w:autoSpaceDE/>
        <w:autoSpaceDN/>
        <w:bidi w:val="0"/>
        <w:adjustRightInd/>
        <w:spacing w:line="576" w:lineRule="exact"/>
        <w:ind w:left="0" w:leftChars="0" w:right="0"/>
        <w:jc w:val="center"/>
        <w:textAlignment w:val="auto"/>
        <w:rPr>
          <w:rFonts w:hint="eastAsia" w:cs="宋体"/>
          <w:b w:val="0"/>
          <w:bCs w:val="0"/>
          <w:kern w:val="2"/>
          <w:sz w:val="32"/>
          <w:szCs w:val="32"/>
          <w:lang w:val="en-US" w:eastAsia="zh-CN" w:bidi="ar-SA"/>
        </w:rPr>
      </w:pPr>
      <w:r>
        <w:rPr>
          <w:rFonts w:hint="eastAsia" w:cs="宋体"/>
          <w:b w:val="0"/>
          <w:bCs w:val="0"/>
          <w:kern w:val="2"/>
          <w:sz w:val="32"/>
          <w:szCs w:val="32"/>
          <w:lang w:val="en-US" w:eastAsia="zh-CN" w:bidi="ar-SA"/>
        </w:rPr>
        <w:t>十、企业助廉守法承诺书</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2033"/>
        <w:gridCol w:w="10"/>
        <w:gridCol w:w="530"/>
        <w:gridCol w:w="820"/>
        <w:gridCol w:w="540"/>
        <w:gridCol w:w="1156"/>
        <w:gridCol w:w="540"/>
        <w:gridCol w:w="2801"/>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4" w:hRule="atLeast"/>
          <w:jc w:val="center"/>
        </w:trPr>
        <w:tc>
          <w:tcPr>
            <w:tcW w:w="1420" w:type="dxa"/>
            <w:vAlign w:val="center"/>
          </w:tcPr>
          <w:p>
            <w:pPr>
              <w:pageBreakBefore w:val="0"/>
              <w:widowControl w:val="0"/>
              <w:kinsoku/>
              <w:overflowPunct/>
              <w:autoSpaceDE/>
              <w:autoSpaceDN/>
              <w:bidi w:val="0"/>
              <w:adjustRightInd/>
              <w:snapToGrid w:val="0"/>
              <w:spacing w:line="576" w:lineRule="exact"/>
              <w:ind w:left="0" w:leftChars="0" w:right="0"/>
              <w:textAlignment w:val="auto"/>
              <w:rPr>
                <w:rFonts w:hint="eastAsia" w:ascii="宋体" w:hAnsi="宋体" w:eastAsia="宋体" w:cs="宋体"/>
                <w:b w:val="0"/>
                <w:bCs w:val="0"/>
                <w:i w:val="0"/>
                <w:iCs w:val="0"/>
                <w:color w:val="000000"/>
                <w:sz w:val="22"/>
                <w:szCs w:val="22"/>
              </w:rPr>
            </w:pPr>
            <w:r>
              <w:rPr>
                <w:rFonts w:hint="eastAsia" w:ascii="宋体" w:hAnsi="宋体" w:eastAsia="宋体" w:cs="宋体"/>
                <w:b w:val="0"/>
                <w:bCs w:val="0"/>
                <w:i w:val="0"/>
                <w:iCs w:val="0"/>
                <w:color w:val="000000"/>
                <w:sz w:val="22"/>
                <w:szCs w:val="22"/>
              </w:rPr>
              <w:t>企业公司名称</w:t>
            </w:r>
          </w:p>
        </w:tc>
        <w:tc>
          <w:tcPr>
            <w:tcW w:w="2043" w:type="dxa"/>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textAlignment w:val="auto"/>
              <w:rPr>
                <w:rFonts w:hint="eastAsia" w:ascii="宋体" w:hAnsi="宋体" w:eastAsia="宋体" w:cs="宋体"/>
                <w:b w:val="0"/>
                <w:bCs w:val="0"/>
                <w:i w:val="0"/>
                <w:iCs w:val="0"/>
                <w:color w:val="000000"/>
                <w:sz w:val="22"/>
                <w:szCs w:val="22"/>
              </w:rPr>
            </w:pPr>
          </w:p>
        </w:tc>
        <w:tc>
          <w:tcPr>
            <w:tcW w:w="1350" w:type="dxa"/>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jc w:val="center"/>
              <w:textAlignment w:val="auto"/>
              <w:rPr>
                <w:rFonts w:hint="eastAsia" w:ascii="宋体" w:hAnsi="宋体" w:eastAsia="宋体" w:cs="宋体"/>
                <w:b w:val="0"/>
                <w:bCs w:val="0"/>
                <w:i w:val="0"/>
                <w:iCs w:val="0"/>
                <w:color w:val="000000"/>
                <w:sz w:val="22"/>
                <w:szCs w:val="22"/>
              </w:rPr>
            </w:pPr>
            <w:r>
              <w:rPr>
                <w:rFonts w:hint="eastAsia" w:ascii="宋体" w:hAnsi="宋体" w:eastAsia="宋体" w:cs="宋体"/>
                <w:b w:val="0"/>
                <w:bCs w:val="0"/>
                <w:i w:val="0"/>
                <w:iCs w:val="0"/>
                <w:color w:val="000000"/>
                <w:sz w:val="22"/>
                <w:szCs w:val="22"/>
              </w:rPr>
              <w:t>企业公司法人</w:t>
            </w:r>
          </w:p>
        </w:tc>
        <w:tc>
          <w:tcPr>
            <w:tcW w:w="1696" w:type="dxa"/>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jc w:val="center"/>
              <w:textAlignment w:val="auto"/>
              <w:rPr>
                <w:rFonts w:hint="eastAsia" w:ascii="宋体" w:hAnsi="宋体" w:eastAsia="宋体" w:cs="宋体"/>
                <w:b w:val="0"/>
                <w:bCs w:val="0"/>
                <w:i w:val="0"/>
                <w:iCs w:val="0"/>
                <w:color w:val="000000"/>
                <w:sz w:val="22"/>
                <w:szCs w:val="22"/>
              </w:rPr>
            </w:pPr>
          </w:p>
        </w:tc>
        <w:tc>
          <w:tcPr>
            <w:tcW w:w="540"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jc w:val="center"/>
              <w:textAlignment w:val="auto"/>
              <w:rPr>
                <w:rFonts w:hint="eastAsia" w:ascii="宋体" w:hAnsi="宋体" w:eastAsia="宋体" w:cs="宋体"/>
                <w:b w:val="0"/>
                <w:bCs w:val="0"/>
                <w:i w:val="0"/>
                <w:iCs w:val="0"/>
                <w:color w:val="000000"/>
                <w:sz w:val="22"/>
                <w:szCs w:val="22"/>
              </w:rPr>
            </w:pPr>
            <w:r>
              <w:rPr>
                <w:rFonts w:hint="eastAsia" w:ascii="宋体" w:hAnsi="宋体" w:eastAsia="宋体" w:cs="宋体"/>
                <w:b w:val="0"/>
                <w:bCs w:val="0"/>
                <w:i w:val="0"/>
                <w:iCs w:val="0"/>
                <w:color w:val="000000"/>
                <w:sz w:val="22"/>
                <w:szCs w:val="22"/>
              </w:rPr>
              <w:t>注册地址</w:t>
            </w:r>
          </w:p>
        </w:tc>
        <w:tc>
          <w:tcPr>
            <w:tcW w:w="2821" w:type="dxa"/>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textAlignment w:val="auto"/>
              <w:rPr>
                <w:rFonts w:hint="eastAsia" w:ascii="宋体" w:hAnsi="宋体" w:eastAsia="宋体" w:cs="宋体"/>
                <w:b w:val="0"/>
                <w:bCs w:val="0"/>
                <w:i w:val="0"/>
                <w:iCs w:val="0"/>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018" w:hRule="atLeast"/>
          <w:jc w:val="center"/>
        </w:trPr>
        <w:tc>
          <w:tcPr>
            <w:tcW w:w="1420" w:type="dxa"/>
            <w:vAlign w:val="center"/>
          </w:tcPr>
          <w:p>
            <w:pPr>
              <w:pageBreakBefore w:val="0"/>
              <w:widowControl w:val="0"/>
              <w:kinsoku/>
              <w:overflowPunct/>
              <w:autoSpaceDE/>
              <w:autoSpaceDN/>
              <w:bidi w:val="0"/>
              <w:adjustRightInd/>
              <w:snapToGrid w:val="0"/>
              <w:spacing w:line="576" w:lineRule="exact"/>
              <w:ind w:left="0" w:leftChars="0" w:right="0"/>
              <w:jc w:val="center"/>
              <w:textAlignment w:val="auto"/>
              <w:rPr>
                <w:rFonts w:hint="eastAsia" w:ascii="宋体" w:hAnsi="宋体" w:eastAsia="宋体" w:cs="宋体"/>
                <w:b w:val="0"/>
                <w:bCs w:val="0"/>
                <w:i w:val="0"/>
                <w:iCs w:val="0"/>
                <w:color w:val="000000"/>
                <w:sz w:val="22"/>
                <w:szCs w:val="22"/>
              </w:rPr>
            </w:pPr>
            <w:r>
              <w:rPr>
                <w:rFonts w:hint="eastAsia" w:ascii="宋体" w:hAnsi="宋体" w:eastAsia="宋体" w:cs="宋体"/>
                <w:b w:val="0"/>
                <w:bCs w:val="0"/>
                <w:i w:val="0"/>
                <w:iCs w:val="0"/>
                <w:color w:val="000000"/>
                <w:sz w:val="22"/>
                <w:szCs w:val="22"/>
              </w:rPr>
              <w:t>承诺人</w:t>
            </w:r>
          </w:p>
          <w:p>
            <w:pPr>
              <w:pageBreakBefore w:val="0"/>
              <w:widowControl w:val="0"/>
              <w:kinsoku/>
              <w:overflowPunct/>
              <w:autoSpaceDE/>
              <w:autoSpaceDN/>
              <w:bidi w:val="0"/>
              <w:adjustRightInd/>
              <w:snapToGrid w:val="0"/>
              <w:spacing w:line="576" w:lineRule="exact"/>
              <w:ind w:left="0" w:leftChars="0" w:right="0"/>
              <w:jc w:val="center"/>
              <w:textAlignment w:val="auto"/>
              <w:rPr>
                <w:rFonts w:hint="eastAsia" w:ascii="宋体" w:hAnsi="宋体" w:eastAsia="宋体" w:cs="宋体"/>
                <w:b w:val="0"/>
                <w:bCs w:val="0"/>
                <w:i w:val="0"/>
                <w:iCs w:val="0"/>
                <w:color w:val="000000"/>
                <w:sz w:val="22"/>
                <w:szCs w:val="22"/>
              </w:rPr>
            </w:pPr>
            <w:r>
              <w:rPr>
                <w:rFonts w:hint="eastAsia" w:ascii="宋体" w:hAnsi="宋体" w:eastAsia="宋体" w:cs="宋体"/>
                <w:b w:val="0"/>
                <w:bCs w:val="0"/>
                <w:i w:val="0"/>
                <w:iCs w:val="0"/>
                <w:color w:val="000000"/>
                <w:sz w:val="22"/>
                <w:szCs w:val="22"/>
              </w:rPr>
              <w:t>姓名</w:t>
            </w:r>
          </w:p>
        </w:tc>
        <w:tc>
          <w:tcPr>
            <w:tcW w:w="2033"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textAlignment w:val="auto"/>
              <w:rPr>
                <w:rFonts w:hint="eastAsia" w:ascii="宋体" w:hAnsi="宋体" w:eastAsia="宋体" w:cs="宋体"/>
                <w:b w:val="0"/>
                <w:bCs w:val="0"/>
                <w:i w:val="0"/>
                <w:iCs w:val="0"/>
                <w:color w:val="000000"/>
                <w:sz w:val="22"/>
                <w:szCs w:val="22"/>
              </w:rPr>
            </w:pPr>
          </w:p>
        </w:tc>
        <w:tc>
          <w:tcPr>
            <w:tcW w:w="540" w:type="dxa"/>
            <w:gridSpan w:val="2"/>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jc w:val="left"/>
              <w:textAlignment w:val="auto"/>
              <w:rPr>
                <w:rFonts w:hint="eastAsia" w:ascii="宋体" w:hAnsi="宋体" w:eastAsia="宋体" w:cs="宋体"/>
                <w:b w:val="0"/>
                <w:bCs w:val="0"/>
                <w:i w:val="0"/>
                <w:iCs w:val="0"/>
                <w:color w:val="000000"/>
                <w:sz w:val="22"/>
                <w:szCs w:val="22"/>
              </w:rPr>
            </w:pPr>
            <w:r>
              <w:rPr>
                <w:rFonts w:hint="eastAsia" w:ascii="宋体" w:hAnsi="宋体" w:eastAsia="宋体" w:cs="宋体"/>
                <w:b w:val="0"/>
                <w:bCs w:val="0"/>
                <w:i w:val="0"/>
                <w:iCs w:val="0"/>
                <w:color w:val="000000"/>
                <w:sz w:val="22"/>
                <w:szCs w:val="22"/>
              </w:rPr>
              <w:t>性别</w:t>
            </w:r>
          </w:p>
        </w:tc>
        <w:tc>
          <w:tcPr>
            <w:tcW w:w="820"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jc w:val="left"/>
              <w:textAlignment w:val="auto"/>
              <w:rPr>
                <w:rFonts w:hint="eastAsia" w:ascii="宋体" w:hAnsi="宋体" w:eastAsia="宋体" w:cs="宋体"/>
                <w:b w:val="0"/>
                <w:bCs w:val="0"/>
                <w:i w:val="0"/>
                <w:iCs w:val="0"/>
                <w:color w:val="000000"/>
                <w:sz w:val="22"/>
                <w:szCs w:val="22"/>
              </w:rPr>
            </w:pPr>
          </w:p>
        </w:tc>
        <w:tc>
          <w:tcPr>
            <w:tcW w:w="540"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jc w:val="left"/>
              <w:textAlignment w:val="auto"/>
              <w:rPr>
                <w:rFonts w:hint="eastAsia" w:ascii="宋体" w:hAnsi="宋体" w:eastAsia="宋体" w:cs="宋体"/>
                <w:b w:val="0"/>
                <w:bCs w:val="0"/>
                <w:i w:val="0"/>
                <w:iCs w:val="0"/>
                <w:color w:val="000000"/>
                <w:sz w:val="22"/>
                <w:szCs w:val="22"/>
              </w:rPr>
            </w:pPr>
            <w:r>
              <w:rPr>
                <w:rFonts w:hint="eastAsia" w:ascii="宋体" w:hAnsi="宋体" w:eastAsia="宋体" w:cs="宋体"/>
                <w:b w:val="0"/>
                <w:bCs w:val="0"/>
                <w:i w:val="0"/>
                <w:iCs w:val="0"/>
                <w:color w:val="000000"/>
                <w:sz w:val="22"/>
                <w:szCs w:val="22"/>
              </w:rPr>
              <w:t>民族</w:t>
            </w:r>
          </w:p>
        </w:tc>
        <w:tc>
          <w:tcPr>
            <w:tcW w:w="1156"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jc w:val="left"/>
              <w:textAlignment w:val="auto"/>
              <w:rPr>
                <w:rFonts w:hint="eastAsia" w:ascii="宋体" w:hAnsi="宋体" w:eastAsia="宋体" w:cs="宋体"/>
                <w:b w:val="0"/>
                <w:bCs w:val="0"/>
                <w:i w:val="0"/>
                <w:iCs w:val="0"/>
                <w:color w:val="000000"/>
                <w:sz w:val="22"/>
                <w:szCs w:val="22"/>
              </w:rPr>
            </w:pPr>
          </w:p>
        </w:tc>
        <w:tc>
          <w:tcPr>
            <w:tcW w:w="540" w:type="dxa"/>
            <w:vAlign w:val="center"/>
          </w:tcPr>
          <w:p>
            <w:pPr>
              <w:keepNext w:val="0"/>
              <w:keepLines w:val="0"/>
              <w:pageBreakBefore w:val="0"/>
              <w:widowControl w:val="0"/>
              <w:kinsoku/>
              <w:wordWrap/>
              <w:overflowPunct/>
              <w:topLinePunct w:val="0"/>
              <w:autoSpaceDE/>
              <w:autoSpaceDN/>
              <w:bidi w:val="0"/>
              <w:adjustRightInd/>
              <w:spacing w:line="400" w:lineRule="exact"/>
              <w:ind w:left="0" w:leftChars="0" w:right="0"/>
              <w:textAlignment w:val="auto"/>
              <w:rPr>
                <w:rFonts w:hint="eastAsia" w:ascii="宋体" w:hAnsi="宋体" w:eastAsia="宋体" w:cs="宋体"/>
                <w:b w:val="0"/>
                <w:bCs w:val="0"/>
                <w:i w:val="0"/>
                <w:iCs w:val="0"/>
                <w:color w:val="000000"/>
                <w:sz w:val="22"/>
                <w:szCs w:val="22"/>
              </w:rPr>
            </w:pPr>
            <w:r>
              <w:rPr>
                <w:rFonts w:hint="eastAsia" w:ascii="宋体" w:hAnsi="宋体" w:eastAsia="宋体" w:cs="宋体"/>
                <w:b w:val="0"/>
                <w:bCs w:val="0"/>
                <w:i w:val="0"/>
                <w:iCs w:val="0"/>
                <w:color w:val="000000"/>
                <w:sz w:val="22"/>
                <w:szCs w:val="22"/>
              </w:rPr>
              <w:t>住址</w:t>
            </w:r>
          </w:p>
        </w:tc>
        <w:tc>
          <w:tcPr>
            <w:tcW w:w="2801" w:type="dxa"/>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jc w:val="left"/>
              <w:textAlignment w:val="auto"/>
              <w:rPr>
                <w:rFonts w:hint="eastAsia" w:ascii="宋体" w:hAnsi="宋体" w:eastAsia="宋体" w:cs="宋体"/>
                <w:b w:val="0"/>
                <w:bCs w:val="0"/>
                <w:i w:val="0"/>
                <w:iCs w:val="0"/>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9" w:hRule="atLeast"/>
          <w:jc w:val="center"/>
        </w:trPr>
        <w:tc>
          <w:tcPr>
            <w:tcW w:w="1420" w:type="dxa"/>
            <w:vAlign w:val="center"/>
          </w:tcPr>
          <w:p>
            <w:pPr>
              <w:pageBreakBefore w:val="0"/>
              <w:widowControl w:val="0"/>
              <w:kinsoku/>
              <w:overflowPunct/>
              <w:autoSpaceDE/>
              <w:autoSpaceDN/>
              <w:bidi w:val="0"/>
              <w:adjustRightInd/>
              <w:snapToGrid w:val="0"/>
              <w:spacing w:line="576" w:lineRule="exact"/>
              <w:ind w:left="0" w:leftChars="0" w:right="0"/>
              <w:jc w:val="center"/>
              <w:textAlignment w:val="auto"/>
              <w:rPr>
                <w:rFonts w:hint="eastAsia" w:ascii="宋体" w:hAnsi="宋体" w:eastAsia="宋体" w:cs="宋体"/>
                <w:b w:val="0"/>
                <w:bCs w:val="0"/>
                <w:i w:val="0"/>
                <w:iCs w:val="0"/>
                <w:color w:val="000000"/>
                <w:sz w:val="22"/>
                <w:szCs w:val="22"/>
              </w:rPr>
            </w:pPr>
            <w:r>
              <w:rPr>
                <w:rFonts w:hint="eastAsia" w:ascii="宋体" w:hAnsi="宋体" w:eastAsia="宋体" w:cs="宋体"/>
                <w:b w:val="0"/>
                <w:bCs w:val="0"/>
                <w:i w:val="0"/>
                <w:iCs w:val="0"/>
                <w:color w:val="000000"/>
                <w:sz w:val="22"/>
                <w:szCs w:val="22"/>
              </w:rPr>
              <w:t>项目名称</w:t>
            </w:r>
          </w:p>
        </w:tc>
        <w:tc>
          <w:tcPr>
            <w:tcW w:w="8450" w:type="dxa"/>
            <w:gridSpan w:val="9"/>
            <w:vAlign w:val="center"/>
          </w:tcPr>
          <w:p>
            <w:pPr>
              <w:keepNext w:val="0"/>
              <w:keepLines w:val="0"/>
              <w:pageBreakBefore w:val="0"/>
              <w:widowControl w:val="0"/>
              <w:kinsoku/>
              <w:wordWrap/>
              <w:overflowPunct/>
              <w:topLinePunct w:val="0"/>
              <w:autoSpaceDE/>
              <w:autoSpaceDN/>
              <w:bidi w:val="0"/>
              <w:adjustRightInd/>
              <w:snapToGrid w:val="0"/>
              <w:spacing w:line="400" w:lineRule="exact"/>
              <w:ind w:left="0" w:leftChars="0" w:right="0"/>
              <w:textAlignment w:val="auto"/>
              <w:rPr>
                <w:rFonts w:hint="eastAsia" w:ascii="宋体" w:hAnsi="宋体" w:eastAsia="宋体" w:cs="宋体"/>
                <w:b w:val="0"/>
                <w:bCs w:val="0"/>
                <w:i w:val="0"/>
                <w:iCs w:val="0"/>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1" w:hRule="atLeast"/>
          <w:jc w:val="center"/>
        </w:trPr>
        <w:tc>
          <w:tcPr>
            <w:tcW w:w="1420" w:type="dxa"/>
            <w:vAlign w:val="center"/>
          </w:tcPr>
          <w:p>
            <w:pPr>
              <w:pageBreakBefore w:val="0"/>
              <w:widowControl w:val="0"/>
              <w:kinsoku/>
              <w:overflowPunct/>
              <w:autoSpaceDE/>
              <w:autoSpaceDN/>
              <w:bidi w:val="0"/>
              <w:adjustRightInd/>
              <w:spacing w:line="576" w:lineRule="exact"/>
              <w:ind w:left="0" w:leftChars="0" w:right="0"/>
              <w:jc w:val="center"/>
              <w:textAlignment w:val="auto"/>
              <w:rPr>
                <w:rFonts w:hint="eastAsia" w:ascii="宋体" w:hAnsi="宋体" w:eastAsia="宋体" w:cs="宋体"/>
                <w:b w:val="0"/>
                <w:bCs w:val="0"/>
                <w:i w:val="0"/>
                <w:iCs w:val="0"/>
                <w:color w:val="000000"/>
                <w:sz w:val="22"/>
                <w:szCs w:val="22"/>
              </w:rPr>
            </w:pPr>
            <w:r>
              <w:rPr>
                <w:rFonts w:hint="eastAsia" w:ascii="宋体" w:hAnsi="宋体" w:eastAsia="宋体" w:cs="宋体"/>
                <w:b w:val="0"/>
                <w:bCs w:val="0"/>
                <w:i w:val="0"/>
                <w:iCs w:val="0"/>
                <w:color w:val="000000"/>
                <w:sz w:val="22"/>
                <w:szCs w:val="22"/>
              </w:rPr>
              <w:t>承</w:t>
            </w:r>
          </w:p>
          <w:p>
            <w:pPr>
              <w:pageBreakBefore w:val="0"/>
              <w:widowControl w:val="0"/>
              <w:kinsoku/>
              <w:overflowPunct/>
              <w:autoSpaceDE/>
              <w:autoSpaceDN/>
              <w:bidi w:val="0"/>
              <w:adjustRightInd/>
              <w:spacing w:line="576" w:lineRule="exact"/>
              <w:ind w:left="0" w:leftChars="0" w:right="0"/>
              <w:jc w:val="center"/>
              <w:textAlignment w:val="auto"/>
              <w:rPr>
                <w:rFonts w:hint="eastAsia" w:ascii="宋体" w:hAnsi="宋体" w:eastAsia="宋体" w:cs="宋体"/>
                <w:b w:val="0"/>
                <w:bCs w:val="0"/>
                <w:i w:val="0"/>
                <w:iCs w:val="0"/>
                <w:color w:val="000000"/>
                <w:sz w:val="22"/>
                <w:szCs w:val="22"/>
              </w:rPr>
            </w:pPr>
            <w:r>
              <w:rPr>
                <w:rFonts w:hint="eastAsia" w:ascii="宋体" w:hAnsi="宋体" w:eastAsia="宋体" w:cs="宋体"/>
                <w:b w:val="0"/>
                <w:bCs w:val="0"/>
                <w:i w:val="0"/>
                <w:iCs w:val="0"/>
                <w:color w:val="000000"/>
                <w:sz w:val="22"/>
                <w:szCs w:val="22"/>
              </w:rPr>
              <w:t>诺</w:t>
            </w:r>
          </w:p>
          <w:p>
            <w:pPr>
              <w:pageBreakBefore w:val="0"/>
              <w:widowControl w:val="0"/>
              <w:kinsoku/>
              <w:overflowPunct/>
              <w:autoSpaceDE/>
              <w:autoSpaceDN/>
              <w:bidi w:val="0"/>
              <w:adjustRightInd/>
              <w:spacing w:line="576" w:lineRule="exact"/>
              <w:ind w:left="0" w:leftChars="0" w:right="0"/>
              <w:jc w:val="center"/>
              <w:textAlignment w:val="auto"/>
              <w:rPr>
                <w:rFonts w:hint="eastAsia" w:ascii="宋体" w:hAnsi="宋体" w:eastAsia="宋体" w:cs="宋体"/>
                <w:b w:val="0"/>
                <w:bCs w:val="0"/>
                <w:i w:val="0"/>
                <w:iCs w:val="0"/>
                <w:color w:val="000000"/>
                <w:sz w:val="22"/>
                <w:szCs w:val="22"/>
              </w:rPr>
            </w:pPr>
            <w:r>
              <w:rPr>
                <w:rFonts w:hint="eastAsia" w:ascii="宋体" w:hAnsi="宋体" w:eastAsia="宋体" w:cs="宋体"/>
                <w:b w:val="0"/>
                <w:bCs w:val="0"/>
                <w:i w:val="0"/>
                <w:iCs w:val="0"/>
                <w:color w:val="000000"/>
                <w:sz w:val="22"/>
                <w:szCs w:val="22"/>
              </w:rPr>
              <w:t>内</w:t>
            </w:r>
          </w:p>
          <w:p>
            <w:pPr>
              <w:pageBreakBefore w:val="0"/>
              <w:widowControl w:val="0"/>
              <w:kinsoku/>
              <w:overflowPunct/>
              <w:autoSpaceDE/>
              <w:autoSpaceDN/>
              <w:bidi w:val="0"/>
              <w:adjustRightInd/>
              <w:spacing w:line="576" w:lineRule="exact"/>
              <w:ind w:left="0" w:leftChars="0" w:right="0"/>
              <w:jc w:val="center"/>
              <w:textAlignment w:val="auto"/>
              <w:rPr>
                <w:rFonts w:hint="eastAsia" w:ascii="宋体" w:hAnsi="宋体" w:eastAsia="宋体" w:cs="宋体"/>
                <w:b w:val="0"/>
                <w:bCs w:val="0"/>
                <w:i w:val="0"/>
                <w:iCs w:val="0"/>
                <w:color w:val="000000"/>
                <w:sz w:val="22"/>
                <w:szCs w:val="22"/>
              </w:rPr>
            </w:pPr>
            <w:r>
              <w:rPr>
                <w:rFonts w:hint="eastAsia" w:ascii="宋体" w:hAnsi="宋体" w:eastAsia="宋体" w:cs="宋体"/>
                <w:b w:val="0"/>
                <w:bCs w:val="0"/>
                <w:i w:val="0"/>
                <w:iCs w:val="0"/>
                <w:color w:val="000000"/>
                <w:sz w:val="22"/>
                <w:szCs w:val="22"/>
              </w:rPr>
              <w:t>容</w:t>
            </w:r>
          </w:p>
        </w:tc>
        <w:tc>
          <w:tcPr>
            <w:tcW w:w="8450" w:type="dxa"/>
            <w:gridSpan w:val="9"/>
          </w:tcPr>
          <w:p>
            <w:pPr>
              <w:keepNext w:val="0"/>
              <w:keepLines w:val="0"/>
              <w:pageBreakBefore w:val="0"/>
              <w:widowControl w:val="0"/>
              <w:kinsoku/>
              <w:wordWrap/>
              <w:overflowPunct/>
              <w:topLinePunct w:val="0"/>
              <w:autoSpaceDE/>
              <w:autoSpaceDN/>
              <w:bidi w:val="0"/>
              <w:adjustRightInd/>
              <w:spacing w:line="400" w:lineRule="exact"/>
              <w:ind w:left="0" w:leftChars="0" w:right="0"/>
              <w:textAlignment w:val="auto"/>
              <w:rPr>
                <w:rFonts w:hint="eastAsia" w:ascii="宋体" w:hAnsi="宋体" w:eastAsia="宋体" w:cs="宋体"/>
                <w:b w:val="0"/>
                <w:bCs w:val="0"/>
                <w:i w:val="0"/>
                <w:iCs w:val="0"/>
                <w:color w:val="000000"/>
                <w:sz w:val="22"/>
                <w:szCs w:val="22"/>
              </w:rPr>
            </w:pPr>
          </w:p>
          <w:p>
            <w:pPr>
              <w:keepNext w:val="0"/>
              <w:keepLines w:val="0"/>
              <w:pageBreakBefore w:val="0"/>
              <w:widowControl w:val="0"/>
              <w:kinsoku/>
              <w:wordWrap/>
              <w:overflowPunct/>
              <w:topLinePunct w:val="0"/>
              <w:autoSpaceDE/>
              <w:autoSpaceDN/>
              <w:bidi w:val="0"/>
              <w:adjustRightInd/>
              <w:spacing w:line="400" w:lineRule="exact"/>
              <w:ind w:left="0" w:leftChars="0" w:right="0" w:firstLine="440" w:firstLineChars="200"/>
              <w:textAlignment w:val="auto"/>
              <w:rPr>
                <w:rFonts w:hint="eastAsia" w:ascii="宋体" w:hAnsi="宋体" w:eastAsia="宋体" w:cs="宋体"/>
                <w:b w:val="0"/>
                <w:bCs w:val="0"/>
                <w:i w:val="0"/>
                <w:iCs w:val="0"/>
                <w:color w:val="000000"/>
                <w:sz w:val="22"/>
                <w:szCs w:val="22"/>
              </w:rPr>
            </w:pPr>
            <w:r>
              <w:rPr>
                <w:rFonts w:hint="eastAsia" w:ascii="宋体" w:hAnsi="宋体" w:eastAsia="宋体" w:cs="宋体"/>
                <w:b w:val="0"/>
                <w:bCs w:val="0"/>
                <w:i w:val="0"/>
                <w:iCs w:val="0"/>
                <w:color w:val="000000"/>
                <w:sz w:val="22"/>
                <w:szCs w:val="22"/>
              </w:rPr>
              <w:t>本人代表本企业（公司、个人）在生产经营性活动中作出以下郑重承诺：</w:t>
            </w:r>
          </w:p>
          <w:p>
            <w:pPr>
              <w:keepNext w:val="0"/>
              <w:keepLines w:val="0"/>
              <w:pageBreakBefore w:val="0"/>
              <w:widowControl w:val="0"/>
              <w:kinsoku/>
              <w:wordWrap/>
              <w:overflowPunct/>
              <w:topLinePunct w:val="0"/>
              <w:autoSpaceDE/>
              <w:autoSpaceDN/>
              <w:bidi w:val="0"/>
              <w:adjustRightInd/>
              <w:spacing w:line="400" w:lineRule="exact"/>
              <w:ind w:left="0" w:leftChars="0" w:right="0" w:firstLine="440" w:firstLineChars="200"/>
              <w:textAlignment w:val="auto"/>
              <w:rPr>
                <w:rFonts w:hint="eastAsia" w:ascii="宋体" w:hAnsi="宋体" w:eastAsia="宋体" w:cs="宋体"/>
                <w:b w:val="0"/>
                <w:bCs w:val="0"/>
                <w:i w:val="0"/>
                <w:iCs w:val="0"/>
                <w:color w:val="000000"/>
                <w:sz w:val="22"/>
                <w:szCs w:val="22"/>
              </w:rPr>
            </w:pPr>
            <w:r>
              <w:rPr>
                <w:rFonts w:hint="eastAsia" w:ascii="宋体" w:hAnsi="宋体" w:eastAsia="宋体" w:cs="宋体"/>
                <w:b w:val="0"/>
                <w:bCs w:val="0"/>
                <w:i w:val="0"/>
                <w:iCs w:val="0"/>
                <w:color w:val="000000"/>
                <w:sz w:val="22"/>
                <w:szCs w:val="22"/>
              </w:rPr>
              <w:t>一、严格遵守国家法律法规规定和企业（公司、个人）有关廉洁从业的各项规章制度，做到遵纪守法、诚实守信、行为规范、廉洁从业；</w:t>
            </w:r>
          </w:p>
          <w:p>
            <w:pPr>
              <w:keepNext w:val="0"/>
              <w:keepLines w:val="0"/>
              <w:pageBreakBefore w:val="0"/>
              <w:widowControl w:val="0"/>
              <w:kinsoku/>
              <w:wordWrap/>
              <w:overflowPunct/>
              <w:topLinePunct w:val="0"/>
              <w:autoSpaceDE/>
              <w:autoSpaceDN/>
              <w:bidi w:val="0"/>
              <w:adjustRightInd/>
              <w:spacing w:line="400" w:lineRule="exact"/>
              <w:ind w:left="0" w:leftChars="0" w:right="0" w:firstLine="440" w:firstLineChars="200"/>
              <w:textAlignment w:val="auto"/>
              <w:rPr>
                <w:rFonts w:hint="eastAsia" w:ascii="宋体" w:hAnsi="宋体" w:eastAsia="宋体" w:cs="宋体"/>
                <w:b w:val="0"/>
                <w:bCs w:val="0"/>
                <w:i w:val="0"/>
                <w:iCs w:val="0"/>
                <w:color w:val="000000"/>
                <w:sz w:val="22"/>
                <w:szCs w:val="22"/>
              </w:rPr>
            </w:pPr>
            <w:r>
              <w:rPr>
                <w:rFonts w:hint="eastAsia" w:ascii="宋体" w:hAnsi="宋体" w:eastAsia="宋体" w:cs="宋体"/>
                <w:b w:val="0"/>
                <w:bCs w:val="0"/>
                <w:i w:val="0"/>
                <w:iCs w:val="0"/>
                <w:color w:val="000000"/>
                <w:sz w:val="22"/>
                <w:szCs w:val="22"/>
              </w:rPr>
              <w:t>二、坚决抵制商业贿赂，不向国家公职人员行贿、赠送礼金礼品，不利用各种关系谋求不正当利益；</w:t>
            </w:r>
          </w:p>
          <w:p>
            <w:pPr>
              <w:keepNext w:val="0"/>
              <w:keepLines w:val="0"/>
              <w:pageBreakBefore w:val="0"/>
              <w:widowControl w:val="0"/>
              <w:kinsoku/>
              <w:wordWrap/>
              <w:overflowPunct/>
              <w:topLinePunct w:val="0"/>
              <w:autoSpaceDE/>
              <w:autoSpaceDN/>
              <w:bidi w:val="0"/>
              <w:adjustRightInd/>
              <w:spacing w:line="400" w:lineRule="exact"/>
              <w:ind w:left="0" w:leftChars="0" w:right="0" w:firstLine="440" w:firstLineChars="200"/>
              <w:textAlignment w:val="auto"/>
              <w:rPr>
                <w:rFonts w:hint="eastAsia" w:ascii="宋体" w:hAnsi="宋体" w:eastAsia="宋体" w:cs="宋体"/>
                <w:b w:val="0"/>
                <w:bCs w:val="0"/>
                <w:i w:val="0"/>
                <w:iCs w:val="0"/>
                <w:color w:val="000000"/>
                <w:sz w:val="22"/>
                <w:szCs w:val="22"/>
              </w:rPr>
            </w:pPr>
            <w:r>
              <w:rPr>
                <w:rFonts w:hint="eastAsia" w:ascii="宋体" w:hAnsi="宋体" w:eastAsia="宋体" w:cs="宋体"/>
                <w:b w:val="0"/>
                <w:bCs w:val="0"/>
                <w:i w:val="0"/>
                <w:iCs w:val="0"/>
                <w:color w:val="000000"/>
                <w:sz w:val="22"/>
                <w:szCs w:val="22"/>
              </w:rPr>
              <w:t>三、如违反承诺，自觉接受行业主管部门或单位的处罚，同意被行业主管部门或单位列入“黑名单”。</w:t>
            </w:r>
          </w:p>
          <w:p>
            <w:pPr>
              <w:keepNext w:val="0"/>
              <w:keepLines w:val="0"/>
              <w:pageBreakBefore w:val="0"/>
              <w:widowControl w:val="0"/>
              <w:kinsoku/>
              <w:wordWrap/>
              <w:overflowPunct/>
              <w:topLinePunct w:val="0"/>
              <w:autoSpaceDE/>
              <w:autoSpaceDN/>
              <w:bidi w:val="0"/>
              <w:adjustRightInd/>
              <w:spacing w:line="400" w:lineRule="exact"/>
              <w:ind w:left="0" w:leftChars="0" w:right="0" w:firstLine="660" w:firstLineChars="300"/>
              <w:textAlignment w:val="auto"/>
              <w:rPr>
                <w:rFonts w:hint="eastAsia" w:ascii="宋体" w:hAnsi="宋体" w:eastAsia="宋体" w:cs="宋体"/>
                <w:b w:val="0"/>
                <w:bCs w:val="0"/>
                <w:i w:val="0"/>
                <w:iCs w:val="0"/>
                <w:color w:val="000000"/>
                <w:sz w:val="22"/>
                <w:szCs w:val="22"/>
              </w:rPr>
            </w:pPr>
          </w:p>
          <w:p>
            <w:pPr>
              <w:keepNext w:val="0"/>
              <w:keepLines w:val="0"/>
              <w:pageBreakBefore w:val="0"/>
              <w:widowControl w:val="0"/>
              <w:kinsoku/>
              <w:wordWrap/>
              <w:overflowPunct/>
              <w:topLinePunct w:val="0"/>
              <w:autoSpaceDE/>
              <w:autoSpaceDN/>
              <w:bidi w:val="0"/>
              <w:adjustRightInd/>
              <w:spacing w:line="400" w:lineRule="exact"/>
              <w:ind w:left="0" w:leftChars="0" w:right="0" w:firstLine="660" w:firstLineChars="300"/>
              <w:textAlignment w:val="auto"/>
              <w:rPr>
                <w:rFonts w:hint="eastAsia" w:ascii="宋体" w:hAnsi="宋体" w:eastAsia="宋体" w:cs="宋体"/>
                <w:b w:val="0"/>
                <w:bCs w:val="0"/>
                <w:i w:val="0"/>
                <w:iCs w:val="0"/>
                <w:color w:val="000000"/>
                <w:sz w:val="22"/>
                <w:szCs w:val="22"/>
              </w:rPr>
            </w:pPr>
          </w:p>
          <w:p>
            <w:pPr>
              <w:keepNext w:val="0"/>
              <w:keepLines w:val="0"/>
              <w:pageBreakBefore w:val="0"/>
              <w:widowControl w:val="0"/>
              <w:kinsoku/>
              <w:wordWrap/>
              <w:overflowPunct/>
              <w:topLinePunct w:val="0"/>
              <w:autoSpaceDE/>
              <w:autoSpaceDN/>
              <w:bidi w:val="0"/>
              <w:adjustRightInd/>
              <w:spacing w:line="400" w:lineRule="exact"/>
              <w:ind w:left="0" w:leftChars="0" w:right="0" w:firstLine="660" w:firstLineChars="300"/>
              <w:textAlignment w:val="auto"/>
              <w:rPr>
                <w:rFonts w:hint="eastAsia" w:ascii="宋体" w:hAnsi="宋体" w:eastAsia="宋体" w:cs="宋体"/>
                <w:b w:val="0"/>
                <w:bCs w:val="0"/>
                <w:i w:val="0"/>
                <w:iCs w:val="0"/>
                <w:color w:val="000000"/>
                <w:sz w:val="22"/>
                <w:szCs w:val="22"/>
              </w:rPr>
            </w:pPr>
          </w:p>
          <w:p>
            <w:pPr>
              <w:keepNext w:val="0"/>
              <w:keepLines w:val="0"/>
              <w:pageBreakBefore w:val="0"/>
              <w:widowControl w:val="0"/>
              <w:kinsoku/>
              <w:wordWrap/>
              <w:overflowPunct/>
              <w:topLinePunct w:val="0"/>
              <w:autoSpaceDE/>
              <w:autoSpaceDN/>
              <w:bidi w:val="0"/>
              <w:adjustRightInd/>
              <w:spacing w:line="400" w:lineRule="exact"/>
              <w:ind w:left="0" w:leftChars="0" w:right="0"/>
              <w:textAlignment w:val="auto"/>
              <w:rPr>
                <w:rFonts w:hint="eastAsia" w:ascii="宋体" w:hAnsi="宋体" w:eastAsia="宋体" w:cs="宋体"/>
                <w:b w:val="0"/>
                <w:bCs w:val="0"/>
                <w:i w:val="0"/>
                <w:iCs w:val="0"/>
                <w:color w:val="000000"/>
                <w:sz w:val="22"/>
                <w:szCs w:val="22"/>
              </w:rPr>
            </w:pPr>
            <w:r>
              <w:rPr>
                <w:rFonts w:hint="eastAsia" w:ascii="宋体" w:hAnsi="宋体" w:eastAsia="宋体" w:cs="宋体"/>
                <w:b w:val="0"/>
                <w:bCs w:val="0"/>
                <w:i w:val="0"/>
                <w:iCs w:val="0"/>
                <w:color w:val="000000"/>
                <w:sz w:val="22"/>
                <w:szCs w:val="22"/>
              </w:rPr>
              <w:t xml:space="preserve">承 诺 人 签 字：      </w:t>
            </w:r>
          </w:p>
          <w:p>
            <w:pPr>
              <w:keepNext w:val="0"/>
              <w:keepLines w:val="0"/>
              <w:pageBreakBefore w:val="0"/>
              <w:widowControl w:val="0"/>
              <w:kinsoku/>
              <w:wordWrap/>
              <w:overflowPunct/>
              <w:topLinePunct w:val="0"/>
              <w:autoSpaceDE/>
              <w:autoSpaceDN/>
              <w:bidi w:val="0"/>
              <w:adjustRightInd/>
              <w:spacing w:line="400" w:lineRule="exact"/>
              <w:ind w:left="0" w:leftChars="0" w:right="0"/>
              <w:textAlignment w:val="auto"/>
              <w:rPr>
                <w:rFonts w:hint="eastAsia" w:ascii="宋体" w:hAnsi="宋体" w:eastAsia="宋体" w:cs="宋体"/>
                <w:b w:val="0"/>
                <w:bCs w:val="0"/>
                <w:i w:val="0"/>
                <w:iCs w:val="0"/>
                <w:color w:val="000000"/>
                <w:sz w:val="22"/>
                <w:szCs w:val="22"/>
              </w:rPr>
            </w:pPr>
            <w:r>
              <w:rPr>
                <w:rFonts w:hint="eastAsia" w:ascii="宋体" w:hAnsi="宋体" w:eastAsia="宋体" w:cs="宋体"/>
                <w:b w:val="0"/>
                <w:bCs w:val="0"/>
                <w:i w:val="0"/>
                <w:iCs w:val="0"/>
                <w:color w:val="000000"/>
                <w:sz w:val="22"/>
                <w:szCs w:val="22"/>
              </w:rPr>
              <w:t>承诺人身份证号：</w:t>
            </w:r>
          </w:p>
          <w:p>
            <w:pPr>
              <w:keepNext w:val="0"/>
              <w:keepLines w:val="0"/>
              <w:pageBreakBefore w:val="0"/>
              <w:widowControl w:val="0"/>
              <w:kinsoku/>
              <w:wordWrap/>
              <w:overflowPunct/>
              <w:topLinePunct w:val="0"/>
              <w:autoSpaceDE/>
              <w:autoSpaceDN/>
              <w:bidi w:val="0"/>
              <w:adjustRightInd/>
              <w:spacing w:line="400" w:lineRule="exact"/>
              <w:ind w:left="0" w:leftChars="0" w:right="0"/>
              <w:textAlignment w:val="auto"/>
              <w:rPr>
                <w:rFonts w:hint="eastAsia" w:ascii="宋体" w:hAnsi="宋体" w:eastAsia="宋体" w:cs="宋体"/>
                <w:b w:val="0"/>
                <w:bCs w:val="0"/>
                <w:i w:val="0"/>
                <w:iCs w:val="0"/>
                <w:color w:val="000000"/>
                <w:sz w:val="22"/>
                <w:szCs w:val="22"/>
              </w:rPr>
            </w:pPr>
            <w:r>
              <w:rPr>
                <w:rFonts w:hint="eastAsia" w:ascii="宋体" w:hAnsi="宋体" w:eastAsia="宋体" w:cs="宋体"/>
                <w:b w:val="0"/>
                <w:bCs w:val="0"/>
                <w:i w:val="0"/>
                <w:iCs w:val="0"/>
                <w:color w:val="000000"/>
                <w:sz w:val="22"/>
                <w:szCs w:val="22"/>
              </w:rPr>
              <w:t>承  诺  时  间：</w:t>
            </w:r>
          </w:p>
          <w:p>
            <w:pPr>
              <w:keepNext w:val="0"/>
              <w:keepLines w:val="0"/>
              <w:pageBreakBefore w:val="0"/>
              <w:widowControl w:val="0"/>
              <w:kinsoku/>
              <w:wordWrap/>
              <w:overflowPunct/>
              <w:topLinePunct w:val="0"/>
              <w:autoSpaceDE/>
              <w:autoSpaceDN/>
              <w:bidi w:val="0"/>
              <w:adjustRightInd/>
              <w:spacing w:line="400" w:lineRule="exact"/>
              <w:ind w:left="0" w:leftChars="0" w:right="0"/>
              <w:textAlignment w:val="auto"/>
              <w:rPr>
                <w:rFonts w:hint="eastAsia" w:ascii="宋体" w:hAnsi="宋体" w:eastAsia="宋体" w:cs="宋体"/>
                <w:b w:val="0"/>
                <w:bCs w:val="0"/>
                <w:i w:val="0"/>
                <w:iCs w:val="0"/>
                <w:color w:val="000000"/>
                <w:sz w:val="22"/>
                <w:szCs w:val="22"/>
              </w:rPr>
            </w:pPr>
            <w:r>
              <w:rPr>
                <w:rFonts w:hint="eastAsia" w:ascii="宋体" w:hAnsi="宋体" w:eastAsia="宋体" w:cs="宋体"/>
                <w:b w:val="0"/>
                <w:bCs w:val="0"/>
                <w:i w:val="0"/>
                <w:iCs w:val="0"/>
                <w:color w:val="000000"/>
                <w:sz w:val="22"/>
                <w:szCs w:val="22"/>
              </w:rPr>
              <w:t>企业名称（盖章）：</w:t>
            </w:r>
          </w:p>
        </w:tc>
      </w:tr>
    </w:tbl>
    <w:p>
      <w:pPr>
        <w:pageBreakBefore w:val="0"/>
        <w:widowControl w:val="0"/>
        <w:kinsoku/>
        <w:overflowPunct/>
        <w:autoSpaceDE/>
        <w:autoSpaceDN/>
        <w:bidi w:val="0"/>
        <w:adjustRightInd/>
        <w:spacing w:line="576" w:lineRule="exact"/>
        <w:ind w:left="0" w:leftChars="0" w:right="0"/>
        <w:jc w:val="left"/>
        <w:textAlignment w:val="auto"/>
        <w:rPr>
          <w:rFonts w:hint="eastAsia" w:ascii="宋体" w:hAnsi="宋体" w:eastAsia="宋体" w:cs="宋体"/>
          <w:b w:val="0"/>
          <w:bCs w:val="0"/>
          <w:i w:val="0"/>
          <w:iCs w:val="0"/>
          <w:color w:val="000000"/>
          <w:sz w:val="22"/>
          <w:szCs w:val="22"/>
        </w:rPr>
      </w:pPr>
      <w:r>
        <w:rPr>
          <w:rFonts w:hint="eastAsia" w:ascii="宋体" w:hAnsi="宋体" w:eastAsia="宋体" w:cs="宋体"/>
          <w:b w:val="0"/>
          <w:bCs w:val="0"/>
          <w:i w:val="0"/>
          <w:iCs w:val="0"/>
          <w:color w:val="000000"/>
          <w:sz w:val="22"/>
          <w:szCs w:val="22"/>
        </w:rPr>
        <w:t>依据《关于同相关企业（公司、个人）签订助廉守法承诺书的通知》（拉纪发﹝2016﹞46号）文件精神签订</w:t>
      </w:r>
    </w:p>
    <w:p>
      <w:pPr>
        <w:pStyle w:val="8"/>
        <w:pageBreakBefore w:val="0"/>
        <w:kinsoku/>
        <w:overflowPunct/>
        <w:autoSpaceDE/>
        <w:autoSpaceDN/>
        <w:bidi w:val="0"/>
        <w:adjustRightInd/>
        <w:spacing w:line="576" w:lineRule="exact"/>
        <w:ind w:left="0" w:leftChars="0" w:right="0"/>
        <w:textAlignment w:val="auto"/>
        <w:rPr>
          <w:rFonts w:hint="eastAsia" w:ascii="宋体" w:hAnsi="宋体" w:eastAsia="宋体" w:cs="宋体"/>
          <w:b w:val="0"/>
          <w:bCs w:val="0"/>
          <w:i w:val="0"/>
          <w:iCs w:val="0"/>
          <w:color w:val="000000"/>
          <w:sz w:val="22"/>
          <w:szCs w:val="22"/>
        </w:rPr>
      </w:pPr>
    </w:p>
    <w:p>
      <w:pPr>
        <w:pStyle w:val="9"/>
        <w:pageBreakBefore w:val="0"/>
        <w:kinsoku/>
        <w:overflowPunct/>
        <w:autoSpaceDE/>
        <w:autoSpaceDN/>
        <w:bidi w:val="0"/>
        <w:adjustRightInd/>
        <w:spacing w:line="576" w:lineRule="exact"/>
        <w:ind w:left="0" w:leftChars="0" w:right="0"/>
        <w:textAlignment w:val="auto"/>
        <w:rPr>
          <w:rFonts w:hint="eastAsia" w:ascii="宋体" w:hAnsi="宋体" w:eastAsia="宋体" w:cs="宋体"/>
          <w:b w:val="0"/>
          <w:bCs w:val="0"/>
          <w:i w:val="0"/>
          <w:iCs w:val="0"/>
          <w:color w:val="000000"/>
          <w:sz w:val="22"/>
          <w:szCs w:val="22"/>
        </w:rPr>
      </w:pPr>
    </w:p>
    <w:p>
      <w:pPr>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sz w:val="21"/>
          <w:szCs w:val="21"/>
        </w:rPr>
        <w:t>签订企业助廉守法承诺书说明</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sz w:val="21"/>
          <w:szCs w:val="21"/>
        </w:rPr>
        <w:t>一、签订对象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40" w:firstLineChars="200"/>
        <w:textAlignment w:val="auto"/>
        <w:rPr>
          <w:rFonts w:hint="eastAsia" w:ascii="宋体" w:hAnsi="宋体" w:eastAsia="宋体" w:cs="宋体"/>
          <w:b w:val="0"/>
          <w:bCs w:val="0"/>
          <w:i w:val="0"/>
          <w:iCs w:val="0"/>
          <w:color w:val="000000"/>
          <w:sz w:val="22"/>
          <w:szCs w:val="22"/>
        </w:rPr>
      </w:pPr>
      <w:r>
        <w:rPr>
          <w:rFonts w:hint="eastAsia" w:ascii="宋体" w:hAnsi="宋体" w:eastAsia="宋体" w:cs="宋体"/>
          <w:b w:val="0"/>
          <w:bCs w:val="0"/>
          <w:i w:val="0"/>
          <w:iCs w:val="0"/>
          <w:color w:val="000000"/>
          <w:sz w:val="22"/>
          <w:szCs w:val="22"/>
        </w:rPr>
        <w:t>《企业助廉守法承诺书》签订对象为与各县（区）、各单位各部门发生生产经营性活动的各类企业（公司、个人），含在市工商局注册登记的企业和个人，在市国税局纳税的企业和个人，由市国资委主管的国有企业，由市工商联联系或主管的非公企业，由市民政局主管的经营性社会团体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sz w:val="21"/>
          <w:szCs w:val="21"/>
        </w:rPr>
        <w:t>二、签订内容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40" w:firstLineChars="200"/>
        <w:textAlignment w:val="auto"/>
        <w:rPr>
          <w:rFonts w:hint="eastAsia" w:ascii="宋体" w:hAnsi="宋体" w:eastAsia="宋体" w:cs="宋体"/>
          <w:b w:val="0"/>
          <w:bCs w:val="0"/>
          <w:i w:val="0"/>
          <w:iCs w:val="0"/>
          <w:color w:val="000000"/>
          <w:sz w:val="22"/>
          <w:szCs w:val="22"/>
        </w:rPr>
      </w:pPr>
      <w:r>
        <w:rPr>
          <w:rFonts w:hint="eastAsia" w:ascii="宋体" w:hAnsi="宋体" w:eastAsia="宋体" w:cs="宋体"/>
          <w:b w:val="0"/>
          <w:bCs w:val="0"/>
          <w:i w:val="0"/>
          <w:iCs w:val="0"/>
          <w:color w:val="000000"/>
          <w:sz w:val="22"/>
          <w:szCs w:val="22"/>
        </w:rPr>
        <w:t>为进一步降低党员领导干部职工在从事土地转让、工程建设、产权交易、政府采购、招标</w:t>
      </w:r>
      <w:r>
        <w:rPr>
          <w:rFonts w:hint="eastAsia" w:ascii="宋体" w:hAnsi="宋体" w:eastAsia="宋体" w:cs="宋体"/>
          <w:b w:val="0"/>
          <w:bCs w:val="0"/>
          <w:i w:val="0"/>
          <w:iCs w:val="0"/>
          <w:color w:val="000000"/>
          <w:sz w:val="22"/>
          <w:szCs w:val="22"/>
          <w:lang w:eastAsia="zh-CN"/>
        </w:rPr>
        <w:t>比选</w:t>
      </w:r>
      <w:r>
        <w:rPr>
          <w:rFonts w:hint="eastAsia" w:ascii="宋体" w:hAnsi="宋体" w:eastAsia="宋体" w:cs="宋体"/>
          <w:b w:val="0"/>
          <w:bCs w:val="0"/>
          <w:i w:val="0"/>
          <w:iCs w:val="0"/>
          <w:color w:val="000000"/>
          <w:sz w:val="22"/>
          <w:szCs w:val="22"/>
        </w:rPr>
        <w:t>以及其它生产经营性活动中的廉政风险，全市各类企业（公司、个人）与各单位各部门之间发生生产经营性活动的，需按照管理层级与项目主管单位或项目业主签订《企业助廉守法承诺书》。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sz w:val="21"/>
          <w:szCs w:val="21"/>
        </w:rPr>
        <w:t>三、签订方式</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40" w:firstLineChars="200"/>
        <w:textAlignment w:val="auto"/>
        <w:rPr>
          <w:rFonts w:hint="eastAsia" w:ascii="宋体" w:hAnsi="宋体" w:eastAsia="宋体" w:cs="宋体"/>
          <w:b w:val="0"/>
          <w:bCs w:val="0"/>
          <w:i w:val="0"/>
          <w:iCs w:val="0"/>
          <w:color w:val="000000"/>
          <w:sz w:val="22"/>
          <w:szCs w:val="22"/>
        </w:rPr>
      </w:pPr>
      <w:r>
        <w:rPr>
          <w:rFonts w:hint="eastAsia" w:ascii="宋体" w:hAnsi="宋体" w:eastAsia="宋体" w:cs="宋体"/>
          <w:b w:val="0"/>
          <w:bCs w:val="0"/>
          <w:i w:val="0"/>
          <w:iCs w:val="0"/>
          <w:color w:val="000000"/>
          <w:sz w:val="22"/>
          <w:szCs w:val="22"/>
        </w:rPr>
        <w:t>各单位各部门在政府采购、招标</w:t>
      </w:r>
      <w:r>
        <w:rPr>
          <w:rFonts w:hint="eastAsia" w:ascii="宋体" w:hAnsi="宋体" w:eastAsia="宋体" w:cs="宋体"/>
          <w:b w:val="0"/>
          <w:bCs w:val="0"/>
          <w:i w:val="0"/>
          <w:iCs w:val="0"/>
          <w:color w:val="000000"/>
          <w:sz w:val="22"/>
          <w:szCs w:val="22"/>
          <w:lang w:eastAsia="zh-CN"/>
        </w:rPr>
        <w:t>比选</w:t>
      </w:r>
      <w:r>
        <w:rPr>
          <w:rFonts w:hint="eastAsia" w:ascii="宋体" w:hAnsi="宋体" w:eastAsia="宋体" w:cs="宋体"/>
          <w:b w:val="0"/>
          <w:bCs w:val="0"/>
          <w:i w:val="0"/>
          <w:iCs w:val="0"/>
          <w:color w:val="000000"/>
          <w:sz w:val="22"/>
          <w:szCs w:val="22"/>
        </w:rPr>
        <w:t>、产权交易、项目建设、资产出租出售、内部维修改造、维护翻修等签订合同或投递标书环节中，要以工程项目为依据与建设单位、施工单位、</w:t>
      </w:r>
      <w:r>
        <w:rPr>
          <w:rFonts w:hint="eastAsia" w:ascii="宋体" w:hAnsi="宋体" w:eastAsia="宋体" w:cs="宋体"/>
          <w:b w:val="0"/>
          <w:bCs w:val="0"/>
          <w:i w:val="0"/>
          <w:iCs w:val="0"/>
          <w:color w:val="000000"/>
          <w:sz w:val="22"/>
          <w:szCs w:val="22"/>
          <w:lang w:eastAsia="zh-CN"/>
        </w:rPr>
        <w:t>比选</w:t>
      </w:r>
      <w:r>
        <w:rPr>
          <w:rFonts w:hint="eastAsia" w:ascii="宋体" w:hAnsi="宋体" w:eastAsia="宋体" w:cs="宋体"/>
          <w:b w:val="0"/>
          <w:bCs w:val="0"/>
          <w:i w:val="0"/>
          <w:iCs w:val="0"/>
          <w:color w:val="000000"/>
          <w:sz w:val="22"/>
          <w:szCs w:val="22"/>
        </w:rPr>
        <w:t>企业（公司、个人）签订《企业助廉守法承诺书》。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40" w:firstLineChars="200"/>
        <w:textAlignment w:val="auto"/>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sz w:val="22"/>
          <w:szCs w:val="22"/>
        </w:rPr>
        <w:t>各企业主管部门也可在企业注册、换证、登记、纳税、检查过程中签订。</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sz w:val="21"/>
          <w:szCs w:val="21"/>
        </w:rPr>
        <w:t>四、签订要求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40" w:firstLineChars="200"/>
        <w:textAlignment w:val="auto"/>
        <w:rPr>
          <w:rFonts w:hint="eastAsia" w:ascii="宋体" w:hAnsi="宋体" w:eastAsia="宋体" w:cs="宋体"/>
          <w:b w:val="0"/>
          <w:bCs w:val="0"/>
          <w:i w:val="0"/>
          <w:iCs w:val="0"/>
          <w:color w:val="000000"/>
          <w:sz w:val="22"/>
          <w:szCs w:val="22"/>
        </w:rPr>
      </w:pPr>
      <w:r>
        <w:rPr>
          <w:rFonts w:hint="eastAsia" w:ascii="宋体" w:hAnsi="宋体" w:eastAsia="宋体" w:cs="宋体"/>
          <w:b w:val="0"/>
          <w:bCs w:val="0"/>
          <w:i w:val="0"/>
          <w:iCs w:val="0"/>
          <w:color w:val="000000"/>
          <w:sz w:val="22"/>
          <w:szCs w:val="22"/>
        </w:rPr>
        <w:t>《企业助廉守法承诺书》应成为各企业签订合同、投递标书、登记注册等的前置条件，并实行备案制。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sz w:val="21"/>
          <w:szCs w:val="21"/>
        </w:rPr>
        <w:t>五、签订主体</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40" w:firstLineChars="200"/>
        <w:textAlignment w:val="auto"/>
        <w:rPr>
          <w:rFonts w:hint="eastAsia" w:ascii="宋体" w:hAnsi="宋体" w:eastAsia="宋体" w:cs="宋体"/>
          <w:b w:val="0"/>
          <w:bCs w:val="0"/>
          <w:i w:val="0"/>
          <w:iCs w:val="0"/>
          <w:color w:val="000000"/>
          <w:sz w:val="22"/>
          <w:szCs w:val="22"/>
        </w:rPr>
      </w:pPr>
      <w:r>
        <w:rPr>
          <w:rFonts w:hint="eastAsia" w:ascii="宋体" w:hAnsi="宋体" w:eastAsia="宋体" w:cs="宋体"/>
          <w:b w:val="0"/>
          <w:bCs w:val="0"/>
          <w:i w:val="0"/>
          <w:iCs w:val="0"/>
          <w:color w:val="000000"/>
          <w:sz w:val="22"/>
          <w:szCs w:val="22"/>
        </w:rPr>
        <w:t>《企业助廉守法承诺书》由各项目业主或项目主管单位（含单位内部自行实施的项目）同项目实施的企业（公司、个人）法人、法人代表、法人授权委托人或项目负责人签订。</w:t>
      </w:r>
    </w:p>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420" w:firstLineChars="200"/>
        <w:textAlignment w:val="auto"/>
        <w:rPr>
          <w:rFonts w:hint="eastAsia" w:ascii="宋体" w:hAnsi="宋体" w:eastAsia="宋体" w:cs="宋体"/>
          <w:b w:val="0"/>
          <w:bCs w:val="0"/>
          <w:i w:val="0"/>
          <w:iCs w:val="0"/>
          <w:color w:val="000000"/>
          <w:sz w:val="21"/>
          <w:szCs w:val="21"/>
        </w:rPr>
      </w:pPr>
      <w:r>
        <w:rPr>
          <w:rFonts w:hint="eastAsia" w:ascii="宋体" w:hAnsi="宋体" w:eastAsia="宋体" w:cs="宋体"/>
          <w:b w:val="0"/>
          <w:bCs w:val="0"/>
          <w:i w:val="0"/>
          <w:iCs w:val="0"/>
          <w:color w:val="000000"/>
          <w:sz w:val="21"/>
          <w:szCs w:val="21"/>
        </w:rPr>
        <w:t>六、实行“黑名单”制度</w:t>
      </w:r>
    </w:p>
    <w:p>
      <w:pPr>
        <w:pStyle w:val="2"/>
        <w:pageBreakBefore w:val="0"/>
        <w:widowControl w:val="0"/>
        <w:numPr>
          <w:ilvl w:val="0"/>
          <w:numId w:val="0"/>
        </w:numPr>
        <w:kinsoku/>
        <w:wordWrap/>
        <w:overflowPunct/>
        <w:topLinePunct w:val="0"/>
        <w:autoSpaceDE/>
        <w:autoSpaceDN/>
        <w:bidi w:val="0"/>
        <w:adjustRightInd/>
        <w:snapToGrid/>
        <w:spacing w:before="0" w:after="0" w:line="440" w:lineRule="exact"/>
        <w:ind w:left="0" w:leftChars="0" w:right="0"/>
        <w:textAlignment w:val="auto"/>
        <w:rPr>
          <w:rFonts w:hint="default" w:ascii="宋体" w:hAnsi="宋体" w:eastAsia="宋体" w:cs="宋体"/>
          <w:b w:val="0"/>
          <w:bCs w:val="0"/>
          <w:i w:val="0"/>
          <w:iCs w:val="0"/>
          <w:color w:val="000000"/>
          <w:kern w:val="2"/>
          <w:sz w:val="22"/>
          <w:szCs w:val="22"/>
          <w:lang w:val="en-US" w:eastAsia="zh-CN" w:bidi="ar-SA"/>
        </w:rPr>
      </w:pPr>
      <w:r>
        <w:rPr>
          <w:rFonts w:hint="eastAsia" w:ascii="宋体" w:hAnsi="宋体" w:eastAsia="宋体" w:cs="宋体"/>
          <w:b w:val="0"/>
          <w:bCs w:val="0"/>
          <w:i w:val="0"/>
          <w:iCs w:val="0"/>
          <w:color w:val="000000"/>
          <w:kern w:val="2"/>
          <w:sz w:val="22"/>
          <w:szCs w:val="22"/>
          <w:lang w:val="en-US" w:eastAsia="zh-CN" w:bidi="ar-SA"/>
        </w:rPr>
        <w:t>各类企业（公司、个人）签订《企业助廉守法承诺书》后，一经发现有违反承诺行为除依据法律法规处罚外，还应由企业主管部门将其列入“黑名单”，被列入“黑名单”的企业和个人，视情节3-5年内不得参与各县（区）、各单位各部门主导的生产经营.</w:t>
      </w:r>
    </w:p>
    <w:p>
      <w:pPr>
        <w:pStyle w:val="2"/>
        <w:pageBreakBefore w:val="0"/>
        <w:widowControl w:val="0"/>
        <w:numPr>
          <w:ilvl w:val="0"/>
          <w:numId w:val="0"/>
        </w:numPr>
        <w:kinsoku/>
        <w:wordWrap/>
        <w:overflowPunct/>
        <w:topLinePunct w:val="0"/>
        <w:autoSpaceDE/>
        <w:autoSpaceDN/>
        <w:bidi w:val="0"/>
        <w:adjustRightInd/>
        <w:snapToGrid/>
        <w:spacing w:before="0" w:after="0" w:line="440" w:lineRule="exact"/>
        <w:ind w:left="0" w:leftChars="0" w:right="0"/>
        <w:textAlignment w:val="auto"/>
        <w:rPr>
          <w:b w:val="0"/>
          <w:bCs w:val="0"/>
          <w:sz w:val="22"/>
          <w:szCs w:val="22"/>
          <w:lang w:eastAsia="zh-CN"/>
        </w:rPr>
      </w:pPr>
      <w:r>
        <w:rPr>
          <w:rFonts w:hint="eastAsia" w:ascii="宋体" w:hAnsi="宋体"/>
          <w:b w:val="0"/>
          <w:bCs w:val="0"/>
          <w:sz w:val="22"/>
          <w:szCs w:val="22"/>
          <w:lang w:val="en-US" w:eastAsia="zh-CN"/>
        </w:rPr>
        <w:t>注：每页需盖公章。</w:t>
      </w:r>
    </w:p>
    <w:p>
      <w:pPr>
        <w:pStyle w:val="4"/>
        <w:pageBreakBefore w:val="0"/>
        <w:widowControl w:val="0"/>
        <w:kinsoku/>
        <w:overflowPunct/>
        <w:autoSpaceDE/>
        <w:autoSpaceDN/>
        <w:bidi w:val="0"/>
        <w:adjustRightInd/>
        <w:spacing w:line="576" w:lineRule="exact"/>
        <w:ind w:left="0" w:leftChars="0" w:right="0" w:firstLine="0" w:firstLineChars="0"/>
        <w:jc w:val="center"/>
        <w:textAlignment w:val="auto"/>
        <w:rPr>
          <w:rFonts w:hint="eastAsia" w:ascii="Calibri" w:hAnsi="Calibri" w:eastAsia="宋体" w:cs="宋体"/>
          <w:b w:val="0"/>
          <w:bCs w:val="0"/>
          <w:kern w:val="2"/>
          <w:sz w:val="32"/>
          <w:szCs w:val="32"/>
          <w:lang w:val="en-US" w:eastAsia="zh-CN" w:bidi="ar-SA"/>
        </w:rPr>
      </w:pPr>
    </w:p>
    <w:p>
      <w:pPr>
        <w:pStyle w:val="4"/>
        <w:pageBreakBefore w:val="0"/>
        <w:widowControl w:val="0"/>
        <w:kinsoku/>
        <w:overflowPunct/>
        <w:autoSpaceDE/>
        <w:autoSpaceDN/>
        <w:bidi w:val="0"/>
        <w:adjustRightInd/>
        <w:spacing w:line="576" w:lineRule="exact"/>
        <w:ind w:left="0" w:leftChars="0" w:right="0" w:firstLine="0" w:firstLineChars="0"/>
        <w:jc w:val="center"/>
        <w:textAlignment w:val="auto"/>
        <w:rPr>
          <w:rFonts w:hint="eastAsia" w:ascii="Calibri" w:hAnsi="Calibri" w:eastAsia="宋体" w:cs="宋体"/>
          <w:b w:val="0"/>
          <w:bCs w:val="0"/>
          <w:kern w:val="2"/>
          <w:sz w:val="32"/>
          <w:szCs w:val="32"/>
          <w:lang w:val="en-US" w:eastAsia="zh-CN" w:bidi="ar-SA"/>
        </w:rPr>
      </w:pPr>
    </w:p>
    <w:p>
      <w:pPr>
        <w:pStyle w:val="4"/>
        <w:pageBreakBefore w:val="0"/>
        <w:widowControl w:val="0"/>
        <w:kinsoku/>
        <w:overflowPunct/>
        <w:autoSpaceDE/>
        <w:autoSpaceDN/>
        <w:bidi w:val="0"/>
        <w:adjustRightInd/>
        <w:spacing w:line="576" w:lineRule="exact"/>
        <w:ind w:left="0" w:leftChars="0" w:right="0" w:firstLine="0" w:firstLineChars="0"/>
        <w:jc w:val="center"/>
        <w:textAlignment w:val="auto"/>
        <w:rPr>
          <w:rFonts w:hint="eastAsia" w:ascii="Calibri" w:hAnsi="Calibri" w:eastAsia="宋体" w:cs="宋体"/>
          <w:b w:val="0"/>
          <w:bCs w:val="0"/>
          <w:kern w:val="2"/>
          <w:sz w:val="32"/>
          <w:szCs w:val="32"/>
          <w:lang w:val="en-US" w:eastAsia="zh-CN" w:bidi="ar-SA"/>
        </w:rPr>
      </w:pPr>
      <w:r>
        <w:rPr>
          <w:rFonts w:hint="eastAsia" w:ascii="Calibri" w:hAnsi="Calibri" w:eastAsia="宋体" w:cs="宋体"/>
          <w:b w:val="0"/>
          <w:bCs w:val="0"/>
          <w:kern w:val="2"/>
          <w:sz w:val="32"/>
          <w:szCs w:val="32"/>
          <w:lang w:val="en-US" w:eastAsia="zh-CN" w:bidi="ar-SA"/>
        </w:rPr>
        <w:t>十</w:t>
      </w:r>
      <w:r>
        <w:rPr>
          <w:rFonts w:hint="eastAsia" w:cs="宋体"/>
          <w:b w:val="0"/>
          <w:bCs w:val="0"/>
          <w:kern w:val="2"/>
          <w:sz w:val="32"/>
          <w:szCs w:val="32"/>
          <w:lang w:val="en-US" w:eastAsia="zh-CN" w:bidi="ar-SA"/>
        </w:rPr>
        <w:t>一</w:t>
      </w:r>
      <w:r>
        <w:rPr>
          <w:rFonts w:hint="eastAsia" w:ascii="Calibri" w:hAnsi="Calibri" w:eastAsia="宋体" w:cs="宋体"/>
          <w:b w:val="0"/>
          <w:bCs w:val="0"/>
          <w:kern w:val="2"/>
          <w:sz w:val="32"/>
          <w:szCs w:val="32"/>
          <w:lang w:val="en-US" w:eastAsia="zh-CN" w:bidi="ar-SA"/>
        </w:rPr>
        <w:t>、</w:t>
      </w:r>
      <w:r>
        <w:rPr>
          <w:rFonts w:hint="eastAsia" w:cs="宋体"/>
          <w:b w:val="0"/>
          <w:bCs w:val="0"/>
          <w:kern w:val="2"/>
          <w:sz w:val="32"/>
          <w:szCs w:val="32"/>
          <w:lang w:val="en-US" w:eastAsia="zh-CN" w:bidi="ar-SA"/>
        </w:rPr>
        <w:t>企业信誉</w:t>
      </w:r>
    </w:p>
    <w:p>
      <w:pPr>
        <w:pageBreakBefore w:val="0"/>
        <w:kinsoku/>
        <w:overflowPunct/>
        <w:autoSpaceDE/>
        <w:autoSpaceDN/>
        <w:bidi w:val="0"/>
        <w:adjustRightInd/>
        <w:spacing w:line="576" w:lineRule="exact"/>
        <w:ind w:left="0" w:leftChars="0" w:right="0" w:firstLine="440" w:firstLineChars="200"/>
        <w:textAlignment w:val="auto"/>
        <w:rPr>
          <w:rFonts w:hint="eastAsia" w:ascii="宋体" w:hAnsi="宋体"/>
          <w:b w:val="0"/>
          <w:bCs w:val="0"/>
          <w:sz w:val="22"/>
          <w:szCs w:val="22"/>
          <w:lang w:val="en-US" w:eastAsia="zh-CN"/>
        </w:rPr>
      </w:pPr>
      <w:r>
        <w:rPr>
          <w:rFonts w:hint="eastAsia" w:ascii="宋体" w:hAnsi="宋体"/>
          <w:b w:val="0"/>
          <w:bCs w:val="0"/>
          <w:sz w:val="22"/>
          <w:szCs w:val="22"/>
          <w:lang w:val="en-US" w:eastAsia="zh-CN"/>
        </w:rPr>
        <w:t>在信用中国网站中无严重违法失信行为和在国家企业信用信息公示网站中无行政处罚、无列入经营异常名录信息、无列入严重违法失信名单（黑名单）信息；在西藏自治区建筑市场监管公共服务平台上无不良行为记录（以上需附截图）。</w:t>
      </w:r>
    </w:p>
    <w:p>
      <w:pPr>
        <w:pStyle w:val="2"/>
        <w:pageBreakBefore w:val="0"/>
        <w:numPr>
          <w:ilvl w:val="0"/>
          <w:numId w:val="0"/>
        </w:numPr>
        <w:kinsoku/>
        <w:overflowPunct/>
        <w:autoSpaceDE/>
        <w:autoSpaceDN/>
        <w:bidi w:val="0"/>
        <w:adjustRightInd/>
        <w:spacing w:before="0" w:after="0" w:line="576" w:lineRule="exact"/>
        <w:ind w:left="0" w:leftChars="0" w:right="0"/>
        <w:textAlignment w:val="auto"/>
        <w:rPr>
          <w:b w:val="0"/>
          <w:bCs w:val="0"/>
          <w:sz w:val="22"/>
          <w:szCs w:val="22"/>
          <w:lang w:eastAsia="zh-CN"/>
        </w:rPr>
      </w:pPr>
      <w:r>
        <w:rPr>
          <w:rFonts w:hint="eastAsia" w:ascii="宋体" w:hAnsi="宋体"/>
          <w:b w:val="0"/>
          <w:bCs w:val="0"/>
          <w:sz w:val="22"/>
          <w:szCs w:val="22"/>
          <w:lang w:val="en-US" w:eastAsia="zh-CN"/>
        </w:rPr>
        <w:t>注：每页需盖公章。</w:t>
      </w:r>
    </w:p>
    <w:p>
      <w:pPr>
        <w:pageBreakBefore w:val="0"/>
        <w:kinsoku/>
        <w:overflowPunct/>
        <w:autoSpaceDE/>
        <w:autoSpaceDN/>
        <w:bidi w:val="0"/>
        <w:adjustRightInd/>
        <w:spacing w:line="576" w:lineRule="exact"/>
        <w:ind w:left="0" w:leftChars="0" w:right="0" w:firstLine="440" w:firstLineChars="200"/>
        <w:textAlignment w:val="auto"/>
        <w:rPr>
          <w:rFonts w:hint="default" w:ascii="宋体" w:hAnsi="宋体"/>
          <w:b w:val="0"/>
          <w:bCs w:val="0"/>
          <w:sz w:val="22"/>
          <w:szCs w:val="22"/>
          <w:lang w:val="en-US" w:eastAsia="zh-CN"/>
        </w:rPr>
      </w:pPr>
    </w:p>
    <w:p>
      <w:pPr>
        <w:pageBreakBefore w:val="0"/>
        <w:kinsoku/>
        <w:overflowPunct/>
        <w:autoSpaceDE/>
        <w:autoSpaceDN/>
        <w:bidi w:val="0"/>
        <w:adjustRightInd/>
        <w:spacing w:line="576" w:lineRule="exact"/>
        <w:ind w:left="0" w:leftChars="0" w:right="0" w:firstLine="440" w:firstLineChars="200"/>
        <w:textAlignment w:val="auto"/>
        <w:rPr>
          <w:rFonts w:hint="default" w:ascii="宋体" w:hAnsi="宋体"/>
          <w:b w:val="0"/>
          <w:bCs w:val="0"/>
          <w:sz w:val="22"/>
          <w:szCs w:val="22"/>
          <w:lang w:val="en-US" w:eastAsia="zh-CN"/>
        </w:rPr>
      </w:pPr>
    </w:p>
    <w:p>
      <w:pPr>
        <w:pageBreakBefore w:val="0"/>
        <w:kinsoku/>
        <w:overflowPunct/>
        <w:autoSpaceDE/>
        <w:autoSpaceDN/>
        <w:bidi w:val="0"/>
        <w:adjustRightInd/>
        <w:spacing w:line="576" w:lineRule="exact"/>
        <w:ind w:left="0" w:leftChars="0" w:right="0" w:firstLine="440" w:firstLineChars="200"/>
        <w:textAlignment w:val="auto"/>
        <w:rPr>
          <w:rFonts w:hint="default" w:ascii="宋体" w:hAnsi="宋体"/>
          <w:b w:val="0"/>
          <w:bCs w:val="0"/>
          <w:sz w:val="22"/>
          <w:szCs w:val="22"/>
          <w:lang w:val="en-US" w:eastAsia="zh-CN"/>
        </w:rPr>
      </w:pPr>
    </w:p>
    <w:p>
      <w:pPr>
        <w:pageBreakBefore w:val="0"/>
        <w:kinsoku/>
        <w:overflowPunct/>
        <w:autoSpaceDE/>
        <w:autoSpaceDN/>
        <w:bidi w:val="0"/>
        <w:adjustRightInd/>
        <w:spacing w:line="576" w:lineRule="exact"/>
        <w:ind w:left="0" w:leftChars="0" w:right="0" w:firstLine="440" w:firstLineChars="200"/>
        <w:textAlignment w:val="auto"/>
        <w:rPr>
          <w:rFonts w:hint="default" w:ascii="宋体" w:hAnsi="宋体"/>
          <w:b w:val="0"/>
          <w:bCs w:val="0"/>
          <w:sz w:val="22"/>
          <w:szCs w:val="22"/>
          <w:lang w:val="en-US" w:eastAsia="zh-CN"/>
        </w:rPr>
      </w:pPr>
    </w:p>
    <w:p>
      <w:pPr>
        <w:pageBreakBefore w:val="0"/>
        <w:kinsoku/>
        <w:overflowPunct/>
        <w:autoSpaceDE/>
        <w:autoSpaceDN/>
        <w:bidi w:val="0"/>
        <w:adjustRightInd/>
        <w:spacing w:line="576" w:lineRule="exact"/>
        <w:ind w:left="0" w:leftChars="0" w:right="0" w:firstLine="440" w:firstLineChars="200"/>
        <w:textAlignment w:val="auto"/>
        <w:rPr>
          <w:rFonts w:hint="default" w:ascii="宋体" w:hAnsi="宋体"/>
          <w:b w:val="0"/>
          <w:bCs w:val="0"/>
          <w:sz w:val="22"/>
          <w:szCs w:val="22"/>
          <w:lang w:val="en-US" w:eastAsia="zh-CN"/>
        </w:rPr>
      </w:pPr>
    </w:p>
    <w:p>
      <w:pPr>
        <w:pageBreakBefore w:val="0"/>
        <w:kinsoku/>
        <w:overflowPunct/>
        <w:autoSpaceDE/>
        <w:autoSpaceDN/>
        <w:bidi w:val="0"/>
        <w:adjustRightInd/>
        <w:spacing w:line="576" w:lineRule="exact"/>
        <w:ind w:left="0" w:leftChars="0" w:right="0" w:firstLine="440" w:firstLineChars="200"/>
        <w:textAlignment w:val="auto"/>
        <w:rPr>
          <w:rFonts w:hint="default" w:ascii="宋体" w:hAnsi="宋体"/>
          <w:b w:val="0"/>
          <w:bCs w:val="0"/>
          <w:sz w:val="22"/>
          <w:szCs w:val="22"/>
          <w:lang w:val="en-US" w:eastAsia="zh-CN"/>
        </w:rPr>
      </w:pPr>
    </w:p>
    <w:p>
      <w:pPr>
        <w:pageBreakBefore w:val="0"/>
        <w:kinsoku/>
        <w:overflowPunct/>
        <w:autoSpaceDE/>
        <w:autoSpaceDN/>
        <w:bidi w:val="0"/>
        <w:adjustRightInd/>
        <w:spacing w:line="576" w:lineRule="exact"/>
        <w:ind w:left="0" w:leftChars="0" w:right="0" w:firstLine="440" w:firstLineChars="200"/>
        <w:textAlignment w:val="auto"/>
        <w:rPr>
          <w:rFonts w:hint="default" w:ascii="宋体" w:hAnsi="宋体"/>
          <w:b w:val="0"/>
          <w:bCs w:val="0"/>
          <w:sz w:val="22"/>
          <w:szCs w:val="22"/>
          <w:lang w:val="en-US" w:eastAsia="zh-CN"/>
        </w:rPr>
      </w:pPr>
    </w:p>
    <w:p>
      <w:pPr>
        <w:pageBreakBefore w:val="0"/>
        <w:kinsoku/>
        <w:overflowPunct/>
        <w:autoSpaceDE/>
        <w:autoSpaceDN/>
        <w:bidi w:val="0"/>
        <w:adjustRightInd/>
        <w:spacing w:line="576" w:lineRule="exact"/>
        <w:ind w:left="0" w:leftChars="0" w:right="0" w:firstLine="440" w:firstLineChars="200"/>
        <w:textAlignment w:val="auto"/>
        <w:rPr>
          <w:rFonts w:hint="default" w:ascii="宋体" w:hAnsi="宋体"/>
          <w:b w:val="0"/>
          <w:bCs w:val="0"/>
          <w:sz w:val="22"/>
          <w:szCs w:val="22"/>
          <w:lang w:val="en-US" w:eastAsia="zh-CN"/>
        </w:rPr>
      </w:pPr>
    </w:p>
    <w:p>
      <w:pPr>
        <w:pageBreakBefore w:val="0"/>
        <w:kinsoku/>
        <w:overflowPunct/>
        <w:autoSpaceDE/>
        <w:autoSpaceDN/>
        <w:bidi w:val="0"/>
        <w:adjustRightInd/>
        <w:spacing w:line="576" w:lineRule="exact"/>
        <w:ind w:left="0" w:leftChars="0" w:right="0" w:firstLine="440" w:firstLineChars="200"/>
        <w:textAlignment w:val="auto"/>
        <w:rPr>
          <w:rFonts w:hint="default" w:ascii="宋体" w:hAnsi="宋体"/>
          <w:b w:val="0"/>
          <w:bCs w:val="0"/>
          <w:sz w:val="22"/>
          <w:szCs w:val="22"/>
          <w:lang w:val="en-US" w:eastAsia="zh-CN"/>
        </w:rPr>
      </w:pPr>
    </w:p>
    <w:p>
      <w:pPr>
        <w:pageBreakBefore w:val="0"/>
        <w:kinsoku/>
        <w:overflowPunct/>
        <w:autoSpaceDE/>
        <w:autoSpaceDN/>
        <w:bidi w:val="0"/>
        <w:adjustRightInd/>
        <w:spacing w:line="576" w:lineRule="exact"/>
        <w:ind w:left="0" w:leftChars="0" w:right="0" w:firstLine="440" w:firstLineChars="200"/>
        <w:textAlignment w:val="auto"/>
        <w:rPr>
          <w:rFonts w:hint="default" w:ascii="宋体" w:hAnsi="宋体"/>
          <w:b w:val="0"/>
          <w:bCs w:val="0"/>
          <w:sz w:val="22"/>
          <w:szCs w:val="22"/>
          <w:lang w:val="en-US" w:eastAsia="zh-CN"/>
        </w:rPr>
      </w:pPr>
    </w:p>
    <w:p>
      <w:pPr>
        <w:pageBreakBefore w:val="0"/>
        <w:kinsoku/>
        <w:overflowPunct/>
        <w:autoSpaceDE/>
        <w:autoSpaceDN/>
        <w:bidi w:val="0"/>
        <w:adjustRightInd/>
        <w:spacing w:line="576" w:lineRule="exact"/>
        <w:ind w:left="0" w:leftChars="0" w:right="0" w:firstLine="440" w:firstLineChars="200"/>
        <w:textAlignment w:val="auto"/>
        <w:rPr>
          <w:rFonts w:hint="default" w:ascii="宋体" w:hAnsi="宋体"/>
          <w:b w:val="0"/>
          <w:bCs w:val="0"/>
          <w:sz w:val="22"/>
          <w:szCs w:val="22"/>
          <w:lang w:val="en-US" w:eastAsia="zh-CN"/>
        </w:rPr>
      </w:pPr>
    </w:p>
    <w:p>
      <w:pPr>
        <w:pageBreakBefore w:val="0"/>
        <w:kinsoku/>
        <w:overflowPunct/>
        <w:autoSpaceDE/>
        <w:autoSpaceDN/>
        <w:bidi w:val="0"/>
        <w:adjustRightInd/>
        <w:spacing w:line="576" w:lineRule="exact"/>
        <w:ind w:left="0" w:leftChars="0" w:right="0" w:firstLine="440" w:firstLineChars="200"/>
        <w:textAlignment w:val="auto"/>
        <w:rPr>
          <w:rFonts w:hint="default" w:ascii="宋体" w:hAnsi="宋体"/>
          <w:b w:val="0"/>
          <w:bCs w:val="0"/>
          <w:sz w:val="22"/>
          <w:szCs w:val="22"/>
          <w:lang w:val="en-US" w:eastAsia="zh-CN"/>
        </w:rPr>
      </w:pPr>
    </w:p>
    <w:p>
      <w:pPr>
        <w:pageBreakBefore w:val="0"/>
        <w:kinsoku/>
        <w:overflowPunct/>
        <w:autoSpaceDE/>
        <w:autoSpaceDN/>
        <w:bidi w:val="0"/>
        <w:adjustRightInd/>
        <w:spacing w:line="576" w:lineRule="exact"/>
        <w:ind w:left="0" w:leftChars="0" w:right="0" w:firstLine="440" w:firstLineChars="200"/>
        <w:textAlignment w:val="auto"/>
        <w:rPr>
          <w:rFonts w:hint="default" w:ascii="宋体" w:hAnsi="宋体"/>
          <w:b w:val="0"/>
          <w:bCs w:val="0"/>
          <w:sz w:val="22"/>
          <w:szCs w:val="22"/>
          <w:lang w:val="en-US" w:eastAsia="zh-CN"/>
        </w:rPr>
      </w:pPr>
    </w:p>
    <w:p>
      <w:pPr>
        <w:pageBreakBefore w:val="0"/>
        <w:kinsoku/>
        <w:overflowPunct/>
        <w:autoSpaceDE/>
        <w:autoSpaceDN/>
        <w:bidi w:val="0"/>
        <w:adjustRightInd/>
        <w:spacing w:line="576" w:lineRule="exact"/>
        <w:ind w:left="0" w:leftChars="0" w:right="0" w:firstLine="440" w:firstLineChars="200"/>
        <w:textAlignment w:val="auto"/>
        <w:rPr>
          <w:rFonts w:hint="default" w:ascii="宋体" w:hAnsi="宋体"/>
          <w:b w:val="0"/>
          <w:bCs w:val="0"/>
          <w:sz w:val="22"/>
          <w:szCs w:val="22"/>
          <w:lang w:val="en-US" w:eastAsia="zh-CN"/>
        </w:rPr>
      </w:pPr>
    </w:p>
    <w:p>
      <w:pPr>
        <w:pageBreakBefore w:val="0"/>
        <w:kinsoku/>
        <w:overflowPunct/>
        <w:autoSpaceDE/>
        <w:autoSpaceDN/>
        <w:bidi w:val="0"/>
        <w:adjustRightInd/>
        <w:spacing w:line="576" w:lineRule="exact"/>
        <w:ind w:left="0" w:leftChars="0" w:right="0" w:firstLine="440" w:firstLineChars="200"/>
        <w:textAlignment w:val="auto"/>
        <w:rPr>
          <w:rFonts w:hint="default" w:ascii="宋体" w:hAnsi="宋体"/>
          <w:b w:val="0"/>
          <w:bCs w:val="0"/>
          <w:sz w:val="22"/>
          <w:szCs w:val="22"/>
          <w:lang w:val="en-US" w:eastAsia="zh-CN"/>
        </w:rPr>
      </w:pPr>
    </w:p>
    <w:p>
      <w:pPr>
        <w:pageBreakBefore w:val="0"/>
        <w:kinsoku/>
        <w:overflowPunct/>
        <w:autoSpaceDE/>
        <w:autoSpaceDN/>
        <w:bidi w:val="0"/>
        <w:adjustRightInd/>
        <w:spacing w:line="576" w:lineRule="exact"/>
        <w:ind w:left="0" w:leftChars="0" w:right="0" w:firstLine="440" w:firstLineChars="200"/>
        <w:textAlignment w:val="auto"/>
        <w:rPr>
          <w:rFonts w:hint="default" w:ascii="宋体" w:hAnsi="宋体"/>
          <w:b w:val="0"/>
          <w:bCs w:val="0"/>
          <w:sz w:val="22"/>
          <w:szCs w:val="22"/>
          <w:lang w:val="en-US" w:eastAsia="zh-CN"/>
        </w:rPr>
      </w:pPr>
    </w:p>
    <w:p>
      <w:pPr>
        <w:pageBreakBefore w:val="0"/>
        <w:kinsoku/>
        <w:overflowPunct/>
        <w:autoSpaceDE/>
        <w:autoSpaceDN/>
        <w:bidi w:val="0"/>
        <w:adjustRightInd/>
        <w:spacing w:line="576" w:lineRule="exact"/>
        <w:ind w:left="0" w:leftChars="0" w:right="0" w:firstLine="440" w:firstLineChars="200"/>
        <w:textAlignment w:val="auto"/>
        <w:rPr>
          <w:rFonts w:hint="default" w:ascii="宋体" w:hAnsi="宋体"/>
          <w:b w:val="0"/>
          <w:bCs w:val="0"/>
          <w:sz w:val="22"/>
          <w:szCs w:val="22"/>
          <w:lang w:val="en-US" w:eastAsia="zh-CN"/>
        </w:rPr>
      </w:pPr>
    </w:p>
    <w:p>
      <w:pPr>
        <w:pageBreakBefore w:val="0"/>
        <w:kinsoku/>
        <w:overflowPunct/>
        <w:autoSpaceDE/>
        <w:autoSpaceDN/>
        <w:bidi w:val="0"/>
        <w:adjustRightInd/>
        <w:spacing w:line="576" w:lineRule="exact"/>
        <w:ind w:left="0" w:leftChars="0" w:right="0" w:firstLine="440" w:firstLineChars="200"/>
        <w:textAlignment w:val="auto"/>
        <w:rPr>
          <w:rFonts w:hint="default" w:ascii="宋体" w:hAnsi="宋体"/>
          <w:b w:val="0"/>
          <w:bCs w:val="0"/>
          <w:sz w:val="22"/>
          <w:szCs w:val="22"/>
          <w:lang w:val="en-US" w:eastAsia="zh-CN"/>
        </w:rPr>
      </w:pPr>
    </w:p>
    <w:p>
      <w:pPr>
        <w:pageBreakBefore w:val="0"/>
        <w:kinsoku/>
        <w:overflowPunct/>
        <w:autoSpaceDE/>
        <w:autoSpaceDN/>
        <w:bidi w:val="0"/>
        <w:adjustRightInd/>
        <w:spacing w:line="576" w:lineRule="exact"/>
        <w:ind w:left="0" w:leftChars="0" w:right="0" w:firstLine="440" w:firstLineChars="200"/>
        <w:textAlignment w:val="auto"/>
        <w:rPr>
          <w:rFonts w:hint="default" w:ascii="宋体" w:hAnsi="宋体"/>
          <w:b w:val="0"/>
          <w:bCs w:val="0"/>
          <w:sz w:val="22"/>
          <w:szCs w:val="22"/>
          <w:lang w:val="en-US" w:eastAsia="zh-CN"/>
        </w:rPr>
      </w:pPr>
    </w:p>
    <w:p>
      <w:pPr>
        <w:pStyle w:val="4"/>
        <w:pageBreakBefore w:val="0"/>
        <w:widowControl w:val="0"/>
        <w:kinsoku/>
        <w:overflowPunct/>
        <w:autoSpaceDE/>
        <w:autoSpaceDN/>
        <w:bidi w:val="0"/>
        <w:adjustRightInd/>
        <w:spacing w:line="576" w:lineRule="exact"/>
        <w:ind w:left="0" w:leftChars="0" w:right="0" w:firstLine="0" w:firstLineChars="0"/>
        <w:jc w:val="center"/>
        <w:textAlignment w:val="auto"/>
        <w:rPr>
          <w:rFonts w:hint="default" w:ascii="Calibri" w:hAnsi="Calibri" w:eastAsia="宋体" w:cs="宋体"/>
          <w:b w:val="0"/>
          <w:bCs w:val="0"/>
          <w:kern w:val="2"/>
          <w:sz w:val="32"/>
          <w:szCs w:val="32"/>
          <w:lang w:val="en-US" w:eastAsia="zh-CN" w:bidi="ar-SA"/>
        </w:rPr>
      </w:pPr>
      <w:r>
        <w:rPr>
          <w:rFonts w:hint="eastAsia" w:ascii="Calibri" w:hAnsi="Calibri" w:eastAsia="宋体" w:cs="宋体"/>
          <w:b w:val="0"/>
          <w:bCs w:val="0"/>
          <w:kern w:val="2"/>
          <w:sz w:val="32"/>
          <w:szCs w:val="32"/>
          <w:lang w:val="en-US" w:eastAsia="zh-CN" w:bidi="ar-SA"/>
        </w:rPr>
        <w:t>十二、其他</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ADCE8BA-9323-4DBE-A1E7-DB31F8FC8FC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embedRegular r:id="rId2" w:fontKey="{AE48CE71-D427-478D-B7C0-C63D5B0BFC56}"/>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font>
  <w:font w:name="方正大黑简体">
    <w:altName w:val="方正黑体_GBK"/>
    <w:panose1 w:val="02010601030001010101"/>
    <w:charset w:val="86"/>
    <w:family w:val="auto"/>
    <w:pitch w:val="default"/>
    <w:sig w:usb0="00000000" w:usb1="00000000" w:usb2="00000000" w:usb3="00000000" w:csb0="00040000" w:csb1="00000000"/>
  </w:font>
  <w:font w:name="楷体_GB2312">
    <w:altName w:val="楷体"/>
    <w:panose1 w:val="02010609030001010101"/>
    <w:charset w:val="86"/>
    <w:family w:val="modern"/>
    <w:pitch w:val="default"/>
    <w:sig w:usb0="00000000" w:usb1="00000000" w:usb2="00000000" w:usb3="00000000" w:csb0="00040000" w:csb1="00000000"/>
    <w:embedRegular r:id="rId3" w:fontKey="{4470A558-8967-41C6-B153-2C2084BC807A}"/>
  </w:font>
  <w:font w:name="Arial Rounded MT Bold">
    <w:panose1 w:val="020F0704030504030204"/>
    <w:charset w:val="00"/>
    <w:family w:val="auto"/>
    <w:pitch w:val="default"/>
    <w:sig w:usb0="00000003" w:usb1="00000000" w:usb2="00000000" w:usb3="00000000" w:csb0="2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12"/>
      </w:rPr>
    </w:pPr>
    <w:r>
      <w:rPr>
        <w:sz w:val="12"/>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3"/>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szod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V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WzOh3tIBAACeAwAADgAAAAAAAAABACAAAAAfAQAA&#10;ZHJzL2Uyb0RvYy54bWxQSwUGAAAAAAYABgBZAQAAYwU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clear" w:pos="8306"/>
      </w:tabs>
      <w:jc w:val="right"/>
      <w:rPr>
        <w:rFonts w:hint="eastAsia" w:ascii="宋体" w:hAnsi="宋体" w:cs="楷体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pPr>
        <w:ind w:left="420"/>
      </w:pPr>
      <w:rPr>
        <w:rFonts w:hint="eastAsia"/>
      </w:rPr>
    </w:lvl>
  </w:abstractNum>
  <w:abstractNum w:abstractNumId="1">
    <w:nsid w:val="00000001"/>
    <w:multiLevelType w:val="singleLevel"/>
    <w:tmpl w:val="00000001"/>
    <w:lvl w:ilvl="0" w:tentative="0">
      <w:start w:val="2"/>
      <w:numFmt w:val="decimal"/>
      <w:suff w:val="nothing"/>
      <w:lvlText w:val="%1、"/>
      <w:lvlJc w:val="left"/>
    </w:lvl>
  </w:abstractNum>
  <w:abstractNum w:abstractNumId="2">
    <w:nsid w:val="00000002"/>
    <w:multiLevelType w:val="singleLevel"/>
    <w:tmpl w:val="00000002"/>
    <w:lvl w:ilvl="0" w:tentative="0">
      <w:start w:val="1"/>
      <w:numFmt w:val="chineseCounting"/>
      <w:suff w:val="nothing"/>
      <w:lvlText w:val="%1、"/>
      <w:lvlJc w:val="left"/>
      <w:rPr>
        <w:rFonts w:hint="eastAsia"/>
      </w:rPr>
    </w:lvl>
  </w:abstractNum>
  <w:abstractNum w:abstractNumId="3">
    <w:nsid w:val="00000003"/>
    <w:multiLevelType w:val="singleLevel"/>
    <w:tmpl w:val="00000003"/>
    <w:lvl w:ilvl="0" w:tentative="0">
      <w:start w:val="1"/>
      <w:numFmt w:val="decimal"/>
      <w:lvlText w:val="%1."/>
      <w:lvlJc w:val="left"/>
      <w:pPr>
        <w:tabs>
          <w:tab w:val="left" w:pos="312"/>
        </w:tabs>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xYTk2MjM4MzE2YjRlMGYzZmFjZTI0MDQ1OWUzN2YifQ=="/>
  </w:docVars>
  <w:rsids>
    <w:rsidRoot w:val="00000000"/>
    <w:rsid w:val="26D544F5"/>
    <w:rsid w:val="6AD03734"/>
    <w:rsid w:val="7BDD0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1" w:semiHidden="0" w:name="heading 3"/>
    <w:lsdException w:qFormat="1" w:unhideWhenUsed="0" w:uiPriority="1"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spacing w:before="340" w:beforeAutospacing="0" w:after="330" w:afterAutospacing="0" w:line="576" w:lineRule="auto"/>
      <w:outlineLvl w:val="0"/>
    </w:pPr>
    <w:rPr>
      <w:b/>
      <w:kern w:val="44"/>
      <w:sz w:val="44"/>
    </w:rPr>
  </w:style>
  <w:style w:type="paragraph" w:styleId="3">
    <w:name w:val="heading 2"/>
    <w:basedOn w:val="1"/>
    <w:next w:val="1"/>
    <w:qFormat/>
    <w:uiPriority w:val="0"/>
    <w:pPr>
      <w:keepNext/>
      <w:keepLines/>
      <w:spacing w:before="260" w:beforeAutospacing="0" w:after="260" w:afterAutospacing="0" w:line="413" w:lineRule="auto"/>
      <w:outlineLvl w:val="1"/>
    </w:pPr>
    <w:rPr>
      <w:rFonts w:ascii="Arial" w:hAnsi="Arial" w:eastAsia="黑体"/>
      <w:b/>
      <w:sz w:val="32"/>
    </w:rPr>
  </w:style>
  <w:style w:type="paragraph" w:styleId="4">
    <w:name w:val="heading 3"/>
    <w:basedOn w:val="1"/>
    <w:next w:val="1"/>
    <w:qFormat/>
    <w:uiPriority w:val="1"/>
    <w:pPr>
      <w:ind w:left="271"/>
      <w:outlineLvl w:val="2"/>
    </w:pPr>
    <w:rPr>
      <w:b/>
      <w:bCs/>
      <w:sz w:val="32"/>
      <w:szCs w:val="32"/>
    </w:rPr>
  </w:style>
  <w:style w:type="paragraph" w:styleId="5">
    <w:name w:val="heading 4"/>
    <w:basedOn w:val="1"/>
    <w:next w:val="1"/>
    <w:qFormat/>
    <w:uiPriority w:val="1"/>
    <w:pPr>
      <w:ind w:left="1380"/>
      <w:outlineLvl w:val="3"/>
    </w:pPr>
    <w:rPr>
      <w:rFonts w:ascii="仿宋" w:hAnsi="仿宋" w:eastAsia="仿宋" w:cs="仿宋"/>
      <w:b/>
      <w:bCs/>
      <w:sz w:val="30"/>
      <w:szCs w:val="30"/>
    </w:rPr>
  </w:style>
  <w:style w:type="paragraph" w:styleId="6">
    <w:name w:val="heading 5"/>
    <w:basedOn w:val="1"/>
    <w:next w:val="1"/>
    <w:qFormat/>
    <w:uiPriority w:val="0"/>
    <w:pPr>
      <w:keepNext/>
      <w:keepLines/>
      <w:spacing w:before="280" w:beforeAutospacing="0" w:after="290" w:afterAutospacing="0" w:line="372" w:lineRule="auto"/>
      <w:outlineLvl w:val="4"/>
    </w:pPr>
    <w:rPr>
      <w:b/>
      <w:sz w:val="28"/>
    </w:rPr>
  </w:style>
  <w:style w:type="character" w:default="1" w:styleId="17">
    <w:name w:val="Default Paragraph Font"/>
    <w:qFormat/>
    <w:uiPriority w:val="0"/>
  </w:style>
  <w:style w:type="table" w:default="1" w:styleId="15">
    <w:name w:val="Normal Table"/>
    <w:qFormat/>
    <w:uiPriority w:val="0"/>
    <w:tblPr>
      <w:tblCellMar>
        <w:top w:w="0" w:type="dxa"/>
        <w:left w:w="108" w:type="dxa"/>
        <w:bottom w:w="0" w:type="dxa"/>
        <w:right w:w="108" w:type="dxa"/>
      </w:tblCellMar>
    </w:tblPr>
  </w:style>
  <w:style w:type="paragraph" w:styleId="7">
    <w:name w:val="Normal Indent"/>
    <w:basedOn w:val="1"/>
    <w:qFormat/>
    <w:uiPriority w:val="0"/>
    <w:pPr>
      <w:ind w:firstLine="420" w:firstLineChars="200"/>
    </w:pPr>
  </w:style>
  <w:style w:type="paragraph" w:styleId="8">
    <w:name w:val="Body Text"/>
    <w:basedOn w:val="1"/>
    <w:next w:val="9"/>
    <w:qFormat/>
    <w:uiPriority w:val="1"/>
    <w:rPr>
      <w:sz w:val="20"/>
      <w:szCs w:val="20"/>
    </w:rPr>
  </w:style>
  <w:style w:type="paragraph" w:styleId="9">
    <w:name w:val="Body Text First Indent"/>
    <w:basedOn w:val="8"/>
    <w:qFormat/>
    <w:uiPriority w:val="0"/>
    <w:pPr>
      <w:spacing w:line="312" w:lineRule="auto"/>
      <w:ind w:firstLine="420"/>
    </w:pPr>
  </w:style>
  <w:style w:type="paragraph" w:styleId="10">
    <w:name w:val="Body Text Indent"/>
    <w:basedOn w:val="1"/>
    <w:next w:val="11"/>
    <w:qFormat/>
    <w:uiPriority w:val="99"/>
    <w:pPr>
      <w:ind w:firstLine="640"/>
    </w:pPr>
    <w:rPr>
      <w:sz w:val="32"/>
      <w:szCs w:val="24"/>
    </w:rPr>
  </w:style>
  <w:style w:type="paragraph" w:styleId="11">
    <w:name w:val="Balloon Text"/>
    <w:basedOn w:val="1"/>
    <w:next w:val="1"/>
    <w:qFormat/>
    <w:uiPriority w:val="99"/>
    <w:rPr>
      <w:sz w:val="18"/>
      <w:szCs w:val="18"/>
    </w:rPr>
  </w:style>
  <w:style w:type="paragraph" w:styleId="12">
    <w:name w:val="Date"/>
    <w:basedOn w:val="1"/>
    <w:next w:val="1"/>
    <w:qFormat/>
    <w:uiPriority w:val="0"/>
    <w:rPr>
      <w:sz w:val="24"/>
      <w:szCs w:val="20"/>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6">
    <w:name w:val="Table Grid"/>
    <w:basedOn w:val="1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customStyle="1" w:styleId="19">
    <w:name w:val="fontstyle01"/>
    <w:basedOn w:val="17"/>
    <w:qFormat/>
    <w:uiPriority w:val="0"/>
    <w:rPr>
      <w:rFonts w:hint="eastAsia" w:ascii="宋体" w:hAnsi="宋体" w:eastAsia="宋体"/>
      <w:color w:val="000000"/>
      <w:sz w:val="24"/>
      <w:szCs w:val="24"/>
    </w:rPr>
  </w:style>
  <w:style w:type="paragraph" w:customStyle="1" w:styleId="20">
    <w:name w:val="_Style 2"/>
    <w:basedOn w:val="1"/>
    <w:next w:val="1"/>
    <w:qFormat/>
    <w:uiPriority w:val="0"/>
    <w:pPr>
      <w:pBdr>
        <w:bottom w:val="single" w:color="auto" w:sz="6" w:space="1"/>
      </w:pBdr>
      <w:jc w:val="center"/>
    </w:pPr>
    <w:rPr>
      <w:rFonts w:ascii="Arial" w:hAnsi="Times New Roman" w:eastAsia="宋体" w:cs="Times New Roman"/>
      <w:vanish/>
      <w:sz w:val="16"/>
      <w:szCs w:val="24"/>
    </w:rPr>
  </w:style>
  <w:style w:type="paragraph" w:customStyle="1" w:styleId="21">
    <w:name w:val="_Style 3"/>
    <w:basedOn w:val="1"/>
    <w:next w:val="1"/>
    <w:qFormat/>
    <w:uiPriority w:val="0"/>
    <w:pPr>
      <w:pBdr>
        <w:top w:val="single" w:color="auto" w:sz="6" w:space="1"/>
      </w:pBdr>
      <w:jc w:val="center"/>
    </w:pPr>
    <w:rPr>
      <w:rFonts w:ascii="Arial" w:hAnsi="Times New Roman" w:eastAsia="宋体" w:cs="Times New Roman"/>
      <w:vanish/>
      <w:sz w:val="16"/>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5895</Words>
  <Characters>5990</Characters>
  <Paragraphs>666</Paragraphs>
  <TotalTime>18</TotalTime>
  <ScaleCrop>false</ScaleCrop>
  <LinksUpToDate>false</LinksUpToDate>
  <CharactersWithSpaces>6963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2023-09-15T15:10:00Z</dcterms:created>
  <dc:creator>་NIAN</dc:creator>
  <cp:lastModifiedBy>Administrator</cp:lastModifiedBy>
  <cp:lastPrinted>2024-05-08T10:36:00Z</cp:lastPrinted>
  <dcterms:modified xsi:type="dcterms:W3CDTF">2025-02-11T11:04:49Z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CD57D5E5E3BB4A9A9FAD80BF4D6767C7_13</vt:lpwstr>
  </property>
  <property fmtid="{D5CDD505-2E9C-101B-9397-08002B2CF9AE}" pid="4" name="KSOTemplateDocerSaveRecord">
    <vt:lpwstr>eyJoZGlkIjoiYWYwN2VmNjdkN2I0MjhhNzcxZWQ1YTUyNWU4Yjg3NzYiLCJ1c2VySWQiOiIyNzc2NzIxNTkifQ==</vt:lpwstr>
  </property>
</Properties>
</file>