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40"/>
          <w:szCs w:val="40"/>
          <w:u w:val="single"/>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40"/>
          <w:szCs w:val="40"/>
          <w:u w:val="single"/>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40"/>
          <w:szCs w:val="40"/>
        </w:rPr>
      </w:pPr>
      <w:r>
        <w:rPr>
          <w:rFonts w:hint="default" w:ascii="Times New Roman" w:hAnsi="Times New Roman" w:eastAsia="宋体" w:cs="Times New Roman"/>
          <w:b w:val="0"/>
          <w:bCs w:val="0"/>
          <w:i w:val="0"/>
          <w:iCs w:val="0"/>
          <w:color w:val="000000"/>
          <w:sz w:val="40"/>
          <w:szCs w:val="40"/>
          <w:u w:val="single"/>
        </w:rPr>
        <w:t xml:space="preserve">{项目名称} </w:t>
      </w:r>
      <w:r>
        <w:rPr>
          <w:rFonts w:hint="default" w:ascii="Times New Roman" w:hAnsi="Times New Roman" w:eastAsia="宋体" w:cs="Times New Roman"/>
          <w:b w:val="0"/>
          <w:bCs w:val="0"/>
          <w:i w:val="0"/>
          <w:iCs w:val="0"/>
          <w:color w:val="000000"/>
          <w:sz w:val="40"/>
          <w:szCs w:val="40"/>
          <w:u w:val="none"/>
          <w:lang w:val="en-US" w:eastAsia="zh-CN"/>
        </w:rPr>
        <w:t>项目</w:t>
      </w: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36"/>
          <w:szCs w:val="36"/>
          <w:lang w:eastAsia="zh-CN"/>
        </w:rPr>
      </w:pPr>
      <w:r>
        <w:rPr>
          <w:rFonts w:hint="default" w:ascii="Times New Roman" w:hAnsi="Times New Roman" w:eastAsia="宋体" w:cs="Times New Roman"/>
          <w:b w:val="0"/>
          <w:bCs w:val="0"/>
          <w:i w:val="0"/>
          <w:iCs w:val="0"/>
          <w:color w:val="000000"/>
          <w:sz w:val="36"/>
          <w:szCs w:val="36"/>
          <w:lang w:val="en-US" w:eastAsia="zh-CN"/>
        </w:rPr>
        <w:t>比选申请文件</w:t>
      </w: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36"/>
          <w:szCs w:val="36"/>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32"/>
          <w:szCs w:val="32"/>
          <w:lang w:val="en-US" w:eastAsia="zh-CN"/>
        </w:rPr>
      </w:pPr>
      <w:r>
        <w:rPr>
          <w:rFonts w:hint="default" w:ascii="Times New Roman" w:hAnsi="Times New Roman" w:eastAsia="宋体" w:cs="Times New Roman"/>
          <w:b w:val="0"/>
          <w:bCs w:val="0"/>
          <w:i w:val="0"/>
          <w:iCs w:val="0"/>
          <w:color w:val="000000"/>
          <w:sz w:val="32"/>
          <w:szCs w:val="32"/>
          <w:lang w:val="en-US" w:eastAsia="zh-CN"/>
        </w:rPr>
        <w:t>比选申请人：</w:t>
      </w:r>
      <w:r>
        <w:rPr>
          <w:rFonts w:hint="default" w:ascii="Times New Roman" w:hAnsi="Times New Roman" w:eastAsia="宋体" w:cs="Times New Roman"/>
          <w:b w:val="0"/>
          <w:bCs w:val="0"/>
          <w:i w:val="0"/>
          <w:iCs w:val="0"/>
          <w:color w:val="000000"/>
          <w:sz w:val="32"/>
          <w:szCs w:val="32"/>
          <w:u w:val="single"/>
          <w:lang w:val="en-US" w:eastAsia="zh-CN"/>
        </w:rPr>
        <w:t xml:space="preserve">                        </w:t>
      </w:r>
      <w:r>
        <w:rPr>
          <w:rFonts w:hint="default" w:ascii="Times New Roman" w:hAnsi="Times New Roman" w:eastAsia="宋体" w:cs="Times New Roman"/>
          <w:b w:val="0"/>
          <w:bCs w:val="0"/>
          <w:i w:val="0"/>
          <w:iCs w:val="0"/>
          <w:color w:val="000000"/>
          <w:sz w:val="32"/>
          <w:szCs w:val="32"/>
          <w:lang w:val="en-US" w:eastAsia="zh-CN"/>
        </w:rPr>
        <w:t>（盖公章）</w:t>
      </w: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32"/>
          <w:szCs w:val="32"/>
          <w:lang w:val="en-US" w:eastAsia="zh-CN"/>
        </w:rPr>
      </w:pP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32"/>
          <w:szCs w:val="32"/>
          <w:lang w:val="en-US" w:eastAsia="zh-CN"/>
        </w:rPr>
      </w:pPr>
      <w:r>
        <w:rPr>
          <w:rFonts w:hint="default" w:ascii="Times New Roman" w:hAnsi="Times New Roman" w:eastAsia="宋体" w:cs="Times New Roman"/>
          <w:b w:val="0"/>
          <w:bCs w:val="0"/>
          <w:i w:val="0"/>
          <w:iCs w:val="0"/>
          <w:color w:val="000000"/>
          <w:sz w:val="32"/>
          <w:szCs w:val="32"/>
          <w:lang w:val="en-US" w:eastAsia="zh-CN"/>
        </w:rPr>
        <w:t>法 定 代 表 人或其委托代理人：</w:t>
      </w:r>
      <w:r>
        <w:rPr>
          <w:rFonts w:hint="default" w:ascii="Times New Roman" w:hAnsi="Times New Roman" w:eastAsia="宋体" w:cs="Times New Roman"/>
          <w:b w:val="0"/>
          <w:bCs w:val="0"/>
          <w:i w:val="0"/>
          <w:iCs w:val="0"/>
          <w:color w:val="000000"/>
          <w:sz w:val="32"/>
          <w:szCs w:val="32"/>
          <w:u w:val="single"/>
          <w:lang w:val="en-US" w:eastAsia="zh-CN"/>
        </w:rPr>
        <w:t xml:space="preserve">          </w:t>
      </w:r>
      <w:r>
        <w:rPr>
          <w:rFonts w:hint="default" w:ascii="Times New Roman" w:hAnsi="Times New Roman" w:eastAsia="宋体" w:cs="Times New Roman"/>
          <w:b w:val="0"/>
          <w:bCs w:val="0"/>
          <w:i w:val="0"/>
          <w:iCs w:val="0"/>
          <w:color w:val="000000"/>
          <w:sz w:val="32"/>
          <w:szCs w:val="32"/>
          <w:lang w:val="en-US" w:eastAsia="zh-CN"/>
        </w:rPr>
        <w:t>（签字或盖章）</w:t>
      </w: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32"/>
          <w:szCs w:val="32"/>
          <w:lang w:val="en-US" w:eastAsia="zh-CN"/>
        </w:rPr>
      </w:pPr>
    </w:p>
    <w:p>
      <w:pPr>
        <w:pageBreakBefore w:val="0"/>
        <w:widowControl w:val="0"/>
        <w:kinsoku/>
        <w:overflowPunct/>
        <w:autoSpaceDE/>
        <w:autoSpaceDN/>
        <w:bidi w:val="0"/>
        <w:adjustRightInd/>
        <w:spacing w:line="576" w:lineRule="exact"/>
        <w:ind w:left="0" w:leftChars="0" w:right="0" w:firstLine="640" w:firstLineChars="200"/>
        <w:jc w:val="both"/>
        <w:textAlignment w:val="auto"/>
        <w:rPr>
          <w:rFonts w:hint="default" w:ascii="Times New Roman" w:hAnsi="Times New Roman" w:eastAsia="宋体" w:cs="Times New Roman"/>
          <w:b w:val="0"/>
          <w:bCs w:val="0"/>
          <w:i w:val="0"/>
          <w:iCs w:val="0"/>
          <w:color w:val="000000"/>
          <w:sz w:val="32"/>
          <w:szCs w:val="32"/>
          <w:lang w:val="en-US" w:eastAsia="zh-CN"/>
        </w:rPr>
      </w:pPr>
      <w:r>
        <w:rPr>
          <w:rFonts w:hint="default" w:ascii="Times New Roman" w:hAnsi="Times New Roman" w:eastAsia="宋体" w:cs="Times New Roman"/>
          <w:b w:val="0"/>
          <w:bCs w:val="0"/>
          <w:i w:val="0"/>
          <w:iCs w:val="0"/>
          <w:color w:val="000000"/>
          <w:sz w:val="32"/>
          <w:szCs w:val="32"/>
          <w:lang w:val="en-US" w:eastAsia="zh-CN"/>
        </w:rPr>
        <w:t>日  期：</w:t>
      </w:r>
      <w:r>
        <w:rPr>
          <w:rFonts w:hint="default" w:ascii="Times New Roman" w:hAnsi="Times New Roman" w:eastAsia="宋体" w:cs="Times New Roman"/>
          <w:b w:val="0"/>
          <w:bCs w:val="0"/>
          <w:i w:val="0"/>
          <w:iCs w:val="0"/>
          <w:color w:val="000000"/>
          <w:sz w:val="32"/>
          <w:szCs w:val="32"/>
          <w:u w:val="single"/>
          <w:lang w:val="en-US" w:eastAsia="zh-CN"/>
        </w:rPr>
        <w:t xml:space="preserve">       </w:t>
      </w:r>
      <w:r>
        <w:rPr>
          <w:rFonts w:hint="default" w:ascii="Times New Roman" w:hAnsi="Times New Roman" w:eastAsia="宋体" w:cs="Times New Roman"/>
          <w:b w:val="0"/>
          <w:bCs w:val="0"/>
          <w:i w:val="0"/>
          <w:iCs w:val="0"/>
          <w:color w:val="000000"/>
          <w:sz w:val="32"/>
          <w:szCs w:val="32"/>
          <w:lang w:val="en-US" w:eastAsia="zh-CN"/>
        </w:rPr>
        <w:t>年</w:t>
      </w:r>
      <w:r>
        <w:rPr>
          <w:rFonts w:hint="default" w:ascii="Times New Roman" w:hAnsi="Times New Roman" w:eastAsia="宋体" w:cs="Times New Roman"/>
          <w:b w:val="0"/>
          <w:bCs w:val="0"/>
          <w:i w:val="0"/>
          <w:iCs w:val="0"/>
          <w:color w:val="000000"/>
          <w:sz w:val="32"/>
          <w:szCs w:val="32"/>
          <w:u w:val="single"/>
          <w:lang w:val="en-US" w:eastAsia="zh-CN"/>
        </w:rPr>
        <w:t xml:space="preserve">      </w:t>
      </w:r>
      <w:r>
        <w:rPr>
          <w:rFonts w:hint="default" w:ascii="Times New Roman" w:hAnsi="Times New Roman" w:eastAsia="宋体" w:cs="Times New Roman"/>
          <w:b w:val="0"/>
          <w:bCs w:val="0"/>
          <w:i w:val="0"/>
          <w:iCs w:val="0"/>
          <w:color w:val="000000"/>
          <w:sz w:val="32"/>
          <w:szCs w:val="32"/>
          <w:lang w:val="en-US" w:eastAsia="zh-CN"/>
        </w:rPr>
        <w:t>月</w:t>
      </w:r>
      <w:r>
        <w:rPr>
          <w:rFonts w:hint="default" w:ascii="Times New Roman" w:hAnsi="Times New Roman" w:eastAsia="宋体" w:cs="Times New Roman"/>
          <w:b w:val="0"/>
          <w:bCs w:val="0"/>
          <w:i w:val="0"/>
          <w:iCs w:val="0"/>
          <w:color w:val="000000"/>
          <w:sz w:val="32"/>
          <w:szCs w:val="32"/>
          <w:u w:val="single"/>
          <w:lang w:val="en-US" w:eastAsia="zh-CN"/>
        </w:rPr>
        <w:t xml:space="preserve">     </w:t>
      </w:r>
      <w:r>
        <w:rPr>
          <w:rFonts w:hint="default" w:ascii="Times New Roman" w:hAnsi="Times New Roman" w:eastAsia="宋体" w:cs="Times New Roman"/>
          <w:b w:val="0"/>
          <w:bCs w:val="0"/>
          <w:i w:val="0"/>
          <w:iCs w:val="0"/>
          <w:color w:val="000000"/>
          <w:sz w:val="32"/>
          <w:szCs w:val="32"/>
          <w:lang w:val="en-US" w:eastAsia="zh-CN"/>
        </w:rPr>
        <w:t>日</w:t>
      </w:r>
    </w:p>
    <w:p>
      <w:pPr>
        <w:pStyle w:val="7"/>
        <w:pageBreakBefore w:val="0"/>
        <w:widowControl w:val="0"/>
        <w:kinsoku/>
        <w:overflowPunct/>
        <w:autoSpaceDE/>
        <w:autoSpaceDN/>
        <w:bidi w:val="0"/>
        <w:adjustRightInd/>
        <w:spacing w:line="576" w:lineRule="exact"/>
        <w:ind w:left="0" w:leftChars="0" w:right="0" w:firstLine="482"/>
        <w:textAlignment w:val="auto"/>
        <w:rPr>
          <w:rFonts w:hint="default" w:ascii="Times New Roman" w:hAnsi="Times New Roman" w:eastAsia="宋体" w:cs="Times New Roman"/>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sz w:val="21"/>
          <w:szCs w:val="21"/>
        </w:rPr>
      </w:pPr>
      <w:r>
        <w:rPr>
          <w:rFonts w:hint="default" w:ascii="Times New Roman" w:hAnsi="Times New Roman" w:eastAsia="宋体" w:cs="Times New Roman"/>
          <w:b w:val="0"/>
          <w:bCs w:val="0"/>
          <w:i w:val="0"/>
          <w:iCs w:val="0"/>
          <w:sz w:val="21"/>
          <w:szCs w:val="21"/>
        </w:rPr>
        <w:br w:type="page"/>
      </w: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lang w:eastAsia="zh-CN"/>
        </w:rPr>
      </w:pPr>
      <w:bookmarkStart w:id="0" w:name="_Toc370676425"/>
      <w:bookmarkStart w:id="1" w:name="_Toc385943064"/>
      <w:bookmarkStart w:id="2" w:name="_Toc391394110"/>
      <w:bookmarkStart w:id="3" w:name="_Toc300835210"/>
      <w:bookmarkStart w:id="4" w:name="_Toc247527828"/>
      <w:bookmarkStart w:id="5" w:name="_Toc152042577"/>
      <w:bookmarkStart w:id="6" w:name="_Toc82448305"/>
      <w:bookmarkStart w:id="7" w:name="_Toc144974857"/>
      <w:bookmarkStart w:id="8" w:name="_Toc247514247"/>
      <w:bookmarkStart w:id="9" w:name="_Toc359594234"/>
      <w:bookmarkStart w:id="10" w:name="_Toc152045788"/>
      <w:r>
        <w:rPr>
          <w:rFonts w:hint="default" w:ascii="Times New Roman" w:hAnsi="Times New Roman" w:cs="Times New Roman"/>
          <w:b w:val="0"/>
          <w:bCs w:val="0"/>
          <w:lang w:eastAsia="zh-CN"/>
        </w:rPr>
        <w:t>目录</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cs="Times New Roman"/>
          <w:b w:val="0"/>
          <w:bCs w:val="0"/>
          <w:lang w:eastAsia="zh-CN"/>
        </w:rPr>
      </w:pPr>
      <w:r>
        <w:rPr>
          <w:rFonts w:hint="default" w:ascii="Times New Roman" w:hAnsi="Times New Roman" w:cs="Times New Roman"/>
          <w:b w:val="0"/>
          <w:bCs w:val="0"/>
          <w:lang w:eastAsia="zh-CN"/>
        </w:rPr>
        <w:t>比选申请函</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cs="Times New Roman"/>
          <w:b w:val="0"/>
          <w:bCs w:val="0"/>
          <w:lang w:eastAsia="zh-CN"/>
        </w:rPr>
      </w:pPr>
      <w:r>
        <w:rPr>
          <w:rFonts w:hint="default" w:ascii="Times New Roman" w:hAnsi="Times New Roman" w:cs="Times New Roman"/>
          <w:b w:val="0"/>
          <w:bCs w:val="0"/>
          <w:lang w:eastAsia="zh-CN"/>
        </w:rPr>
        <w:t>法定代表人身份证明</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cs="Times New Roman"/>
          <w:b w:val="0"/>
          <w:bCs w:val="0"/>
          <w:lang w:eastAsia="zh-CN"/>
        </w:rPr>
      </w:pPr>
      <w:r>
        <w:rPr>
          <w:rFonts w:hint="default" w:ascii="Times New Roman" w:hAnsi="Times New Roman" w:cs="Times New Roman"/>
          <w:b w:val="0"/>
          <w:bCs w:val="0"/>
          <w:lang w:eastAsia="zh-CN"/>
        </w:rPr>
        <w:t>授权委托书</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cs="Times New Roman"/>
          <w:b w:val="0"/>
          <w:bCs w:val="0"/>
          <w:lang w:val="en-US" w:eastAsia="zh-CN"/>
        </w:rPr>
        <w:t>比选申请人基本情况</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近年完成的类似项目情况表</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服务工作大纲</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近三年财务状况表</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服务期限承诺书</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服务质量承诺书</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企业助廉守法承诺书</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企业信誉</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其他资料</w:t>
      </w: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sz w:val="22"/>
          <w:szCs w:val="22"/>
          <w:lang w:eastAsia="zh-CN"/>
        </w:rPr>
      </w:pPr>
      <w:r>
        <w:rPr>
          <w:rFonts w:hint="default" w:ascii="Times New Roman" w:hAnsi="Times New Roman" w:cs="Times New Roman"/>
          <w:b w:val="0"/>
          <w:bCs w:val="0"/>
          <w:sz w:val="22"/>
          <w:szCs w:val="22"/>
          <w:lang w:val="en-US" w:eastAsia="zh-CN"/>
        </w:rPr>
        <w:t>注：每页需盖公章。</w:t>
      </w: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jc w:val="center"/>
        <w:textAlignment w:val="auto"/>
        <w:rPr>
          <w:rFonts w:hint="default" w:ascii="Times New Roman" w:hAnsi="Times New Roman" w:eastAsia="宋体" w:cs="Times New Roman"/>
          <w:b w:val="0"/>
          <w:bCs w:val="0"/>
          <w:lang w:eastAsia="zh-CN"/>
        </w:rPr>
      </w:pPr>
      <w:r>
        <w:rPr>
          <w:rFonts w:hint="default" w:ascii="Times New Roman" w:hAnsi="Times New Roman" w:cs="Times New Roman"/>
          <w:b w:val="0"/>
          <w:bCs w:val="0"/>
        </w:rPr>
        <w:t>一、</w:t>
      </w:r>
      <w:bookmarkStart w:id="11" w:name="_Toc361508753"/>
      <w:bookmarkStart w:id="12" w:name="_Toc384308376"/>
      <w:r>
        <w:rPr>
          <w:rFonts w:hint="default" w:ascii="Times New Roman" w:hAnsi="Times New Roman" w:cs="Times New Roman"/>
          <w:b w:val="0"/>
          <w:bCs w:val="0"/>
          <w:lang w:eastAsia="zh-CN"/>
        </w:rPr>
        <w:t>比选申请</w:t>
      </w:r>
      <w:r>
        <w:rPr>
          <w:rFonts w:hint="default" w:ascii="Times New Roman" w:hAnsi="Times New Roman" w:cs="Times New Roman"/>
          <w:b w:val="0"/>
          <w:bCs w:val="0"/>
        </w:rPr>
        <w:t>函</w:t>
      </w:r>
      <w:bookmarkEnd w:id="0"/>
      <w:bookmarkEnd w:id="1"/>
      <w:bookmarkEnd w:id="2"/>
      <w:bookmarkEnd w:id="3"/>
      <w:bookmarkEnd w:id="4"/>
      <w:bookmarkEnd w:id="5"/>
      <w:bookmarkEnd w:id="6"/>
      <w:bookmarkEnd w:id="7"/>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default" w:ascii="Times New Roman" w:hAnsi="Times New Roman" w:eastAsia="宋体" w:cs="Times New Roman"/>
          <w:b w:val="0"/>
          <w:bCs w:val="0"/>
          <w:sz w:val="22"/>
          <w:szCs w:val="22"/>
        </w:rPr>
      </w:pPr>
      <w:r>
        <w:rPr>
          <w:rFonts w:hint="default" w:ascii="Times New Roman" w:hAnsi="Times New Roman" w:eastAsia="宋体" w:cs="Times New Roman"/>
          <w:b w:val="0"/>
          <w:bCs w:val="0"/>
          <w:u w:val="single"/>
        </w:rPr>
        <w:t xml:space="preserve">          </w:t>
      </w:r>
      <w:r>
        <w:rPr>
          <w:rFonts w:hint="default" w:ascii="Times New Roman" w:hAnsi="Times New Roman" w:eastAsia="宋体" w:cs="Times New Roman"/>
          <w:b w:val="0"/>
          <w:bCs w:val="0"/>
          <w:sz w:val="22"/>
          <w:szCs w:val="22"/>
          <w:u w:val="single"/>
        </w:rPr>
        <w:t xml:space="preserve">              </w:t>
      </w:r>
      <w:r>
        <w:rPr>
          <w:rFonts w:hint="default" w:ascii="Times New Roman" w:hAnsi="Times New Roman" w:eastAsia="宋体" w:cs="Times New Roman"/>
          <w:b w:val="0"/>
          <w:bCs w:val="0"/>
          <w:sz w:val="22"/>
          <w:szCs w:val="22"/>
        </w:rPr>
        <w:t>（</w:t>
      </w:r>
      <w:r>
        <w:rPr>
          <w:rFonts w:hint="default" w:ascii="Times New Roman" w:hAnsi="Times New Roman" w:eastAsia="宋体" w:cs="Times New Roman"/>
          <w:b w:val="0"/>
          <w:bCs w:val="0"/>
          <w:sz w:val="22"/>
          <w:szCs w:val="22"/>
          <w:lang w:eastAsia="zh-CN"/>
        </w:rPr>
        <w:t>比选</w:t>
      </w:r>
      <w:r>
        <w:rPr>
          <w:rFonts w:hint="default" w:ascii="Times New Roman" w:hAnsi="Times New Roman" w:eastAsia="宋体" w:cs="Times New Roman"/>
          <w:b w:val="0"/>
          <w:bCs w:val="0"/>
          <w:sz w:val="22"/>
          <w:szCs w:val="22"/>
        </w:rPr>
        <w:t>人名称）：</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cs="Times New Roman"/>
          <w:b w:val="0"/>
          <w:bCs w:val="0"/>
          <w:sz w:val="22"/>
          <w:szCs w:val="22"/>
          <w:lang w:val="en-US" w:eastAsia="zh-CN"/>
        </w:rPr>
      </w:pPr>
      <w:r>
        <w:rPr>
          <w:rFonts w:hint="default" w:ascii="Times New Roman" w:hAnsi="Times New Roman" w:eastAsia="宋体" w:cs="Times New Roman"/>
          <w:b w:val="0"/>
          <w:bCs w:val="0"/>
          <w:sz w:val="22"/>
          <w:szCs w:val="22"/>
        </w:rPr>
        <w:t>我方已仔细研究了</w:t>
      </w:r>
      <w:r>
        <w:rPr>
          <w:rFonts w:hint="default" w:ascii="Times New Roman" w:hAnsi="Times New Roman" w:eastAsia="宋体" w:cs="Times New Roman"/>
          <w:b w:val="0"/>
          <w:bCs w:val="0"/>
          <w:sz w:val="22"/>
          <w:szCs w:val="22"/>
          <w:u w:val="single"/>
        </w:rPr>
        <w:t xml:space="preserve">               </w:t>
      </w:r>
      <w:r>
        <w:rPr>
          <w:rFonts w:hint="default" w:ascii="Times New Roman" w:hAnsi="Times New Roman" w:eastAsia="宋体" w:cs="Times New Roman"/>
          <w:b w:val="0"/>
          <w:bCs w:val="0"/>
          <w:sz w:val="22"/>
          <w:szCs w:val="22"/>
          <w:u w:val="single"/>
          <w:lang w:val="en-US" w:eastAsia="zh-CN"/>
        </w:rPr>
        <w:t xml:space="preserve">         </w:t>
      </w:r>
      <w:r>
        <w:rPr>
          <w:rFonts w:hint="default" w:ascii="Times New Roman" w:hAnsi="Times New Roman" w:eastAsia="宋体" w:cs="Times New Roman"/>
          <w:b w:val="0"/>
          <w:bCs w:val="0"/>
          <w:sz w:val="22"/>
          <w:szCs w:val="22"/>
          <w:lang w:eastAsia="zh-CN"/>
        </w:rPr>
        <w:t>公开比选</w:t>
      </w:r>
      <w:r>
        <w:rPr>
          <w:rFonts w:hint="default" w:ascii="Times New Roman" w:hAnsi="Times New Roman" w:eastAsia="宋体" w:cs="Times New Roman"/>
          <w:b w:val="0"/>
          <w:bCs w:val="0"/>
          <w:sz w:val="22"/>
          <w:szCs w:val="22"/>
        </w:rPr>
        <w:t>项目</w:t>
      </w:r>
      <w:r>
        <w:rPr>
          <w:rFonts w:hint="default" w:ascii="Times New Roman" w:hAnsi="Times New Roman" w:eastAsia="宋体" w:cs="Times New Roman"/>
          <w:b w:val="0"/>
          <w:bCs w:val="0"/>
          <w:sz w:val="22"/>
          <w:szCs w:val="22"/>
          <w:lang w:eastAsia="zh-CN"/>
        </w:rPr>
        <w:t>比选</w:t>
      </w:r>
      <w:r>
        <w:rPr>
          <w:rFonts w:hint="default" w:ascii="Times New Roman" w:hAnsi="Times New Roman" w:eastAsia="宋体" w:cs="Times New Roman"/>
          <w:b w:val="0"/>
          <w:bCs w:val="0"/>
          <w:sz w:val="22"/>
          <w:szCs w:val="22"/>
        </w:rPr>
        <w:t>文件的全部内容，愿意</w:t>
      </w:r>
      <w:r>
        <w:rPr>
          <w:rFonts w:hint="default" w:ascii="Times New Roman" w:hAnsi="Times New Roman" w:eastAsia="宋体" w:cs="Times New Roman"/>
          <w:b w:val="0"/>
          <w:bCs w:val="0"/>
          <w:sz w:val="22"/>
          <w:szCs w:val="22"/>
          <w:u w:val="none"/>
        </w:rPr>
        <w:t>以劳务费用总额的</w:t>
      </w:r>
      <w:r>
        <w:rPr>
          <w:rFonts w:hint="eastAsia" w:ascii="Times New Roman" w:hAnsi="Times New Roman" w:cs="Times New Roman"/>
          <w:b w:val="0"/>
          <w:bCs w:val="0"/>
          <w:sz w:val="22"/>
          <w:szCs w:val="22"/>
          <w:u w:val="single"/>
          <w:lang w:val="en-US" w:eastAsia="zh-CN"/>
        </w:rPr>
        <w:t xml:space="preserve">      </w:t>
      </w:r>
      <w:r>
        <w:rPr>
          <w:rFonts w:hint="default" w:ascii="Times New Roman" w:hAnsi="Times New Roman" w:eastAsia="宋体" w:cs="Times New Roman"/>
          <w:b w:val="0"/>
          <w:bCs w:val="0"/>
          <w:sz w:val="22"/>
          <w:szCs w:val="22"/>
          <w:u w:val="none"/>
        </w:rPr>
        <w:t>%</w:t>
      </w:r>
      <w:r>
        <w:rPr>
          <w:rFonts w:hint="default" w:ascii="Times New Roman" w:hAnsi="Times New Roman" w:eastAsia="宋体" w:cs="Times New Roman"/>
          <w:b w:val="0"/>
          <w:bCs w:val="0"/>
          <w:sz w:val="22"/>
          <w:szCs w:val="22"/>
          <w:u w:val="none"/>
          <w:lang w:val="en-US" w:eastAsia="zh-CN"/>
        </w:rPr>
        <w:t>为西藏文化旅游创意园区管理委员会编外人员劳务派遣服务项目</w:t>
      </w:r>
      <w:r>
        <w:rPr>
          <w:rFonts w:hint="default" w:ascii="Times New Roman" w:hAnsi="Times New Roman" w:cs="Times New Roman"/>
          <w:b w:val="0"/>
          <w:bCs w:val="0"/>
          <w:sz w:val="22"/>
          <w:szCs w:val="22"/>
          <w:lang w:val="en-US" w:eastAsia="zh-CN"/>
        </w:rPr>
        <w:t>的报价，并按合同约定完成劳务派遣的用工招聘、员工体检、入退手续办理、员工培训、薪酬发放、档案管理、社会保障、绩效管理、劳动保护、员工奖惩、争议处理等工作。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rPr>
      </w:pPr>
      <w:r>
        <w:rPr>
          <w:rFonts w:hint="default" w:ascii="Times New Roman" w:hAnsi="Times New Roman" w:eastAsia="宋体" w:cs="Times New Roman"/>
          <w:b w:val="0"/>
          <w:bCs w:val="0"/>
          <w:sz w:val="22"/>
          <w:szCs w:val="22"/>
        </w:rPr>
        <w:t>2．我方的</w:t>
      </w:r>
      <w:r>
        <w:rPr>
          <w:rFonts w:hint="default" w:ascii="Times New Roman" w:hAnsi="Times New Roman" w:eastAsia="宋体" w:cs="Times New Roman"/>
          <w:b w:val="0"/>
          <w:bCs w:val="0"/>
          <w:sz w:val="22"/>
          <w:szCs w:val="22"/>
          <w:lang w:eastAsia="zh-CN"/>
        </w:rPr>
        <w:t>比选申请</w:t>
      </w:r>
      <w:r>
        <w:rPr>
          <w:rFonts w:hint="default" w:ascii="Times New Roman" w:hAnsi="Times New Roman" w:eastAsia="宋体" w:cs="Times New Roman"/>
          <w:b w:val="0"/>
          <w:bCs w:val="0"/>
          <w:sz w:val="22"/>
          <w:szCs w:val="22"/>
        </w:rPr>
        <w:t>文件包括下列内容：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lang w:eastAsia="zh-CN"/>
        </w:rPr>
      </w:pPr>
      <w:r>
        <w:rPr>
          <w:rFonts w:hint="default" w:ascii="Times New Roman" w:hAnsi="Times New Roman" w:eastAsia="宋体" w:cs="Times New Roman"/>
          <w:b w:val="0"/>
          <w:bCs w:val="0"/>
          <w:sz w:val="22"/>
          <w:szCs w:val="22"/>
          <w:lang w:eastAsia="zh-CN"/>
        </w:rPr>
        <w:t>（1）比选申请函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lang w:eastAsia="zh-CN"/>
        </w:rPr>
      </w:pPr>
      <w:r>
        <w:rPr>
          <w:rFonts w:hint="default" w:ascii="Times New Roman" w:hAnsi="Times New Roman" w:eastAsia="宋体" w:cs="Times New Roman"/>
          <w:b w:val="0"/>
          <w:bCs w:val="0"/>
          <w:sz w:val="22"/>
          <w:szCs w:val="22"/>
          <w:lang w:eastAsia="zh-CN"/>
        </w:rPr>
        <w:t>（</w:t>
      </w:r>
      <w:r>
        <w:rPr>
          <w:rFonts w:hint="default" w:ascii="Times New Roman" w:hAnsi="Times New Roman" w:eastAsia="宋体" w:cs="Times New Roman"/>
          <w:b w:val="0"/>
          <w:bCs w:val="0"/>
          <w:sz w:val="22"/>
          <w:szCs w:val="22"/>
          <w:lang w:val="en-US" w:eastAsia="zh-CN"/>
        </w:rPr>
        <w:t>2</w:t>
      </w:r>
      <w:r>
        <w:rPr>
          <w:rFonts w:hint="default" w:ascii="Times New Roman" w:hAnsi="Times New Roman" w:eastAsia="宋体" w:cs="Times New Roman"/>
          <w:b w:val="0"/>
          <w:bCs w:val="0"/>
          <w:sz w:val="22"/>
          <w:szCs w:val="22"/>
          <w:lang w:eastAsia="zh-CN"/>
        </w:rPr>
        <w:t>）法定代表人身份证明</w:t>
      </w:r>
      <w:bookmarkStart w:id="33" w:name="_GoBack"/>
      <w:bookmarkEnd w:id="33"/>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lang w:eastAsia="zh-CN"/>
        </w:rPr>
      </w:pPr>
      <w:r>
        <w:rPr>
          <w:rFonts w:hint="default" w:ascii="Times New Roman" w:hAnsi="Times New Roman" w:eastAsia="宋体" w:cs="Times New Roman"/>
          <w:b w:val="0"/>
          <w:bCs w:val="0"/>
          <w:sz w:val="22"/>
          <w:szCs w:val="22"/>
          <w:lang w:eastAsia="zh-CN"/>
        </w:rPr>
        <w:t>（</w:t>
      </w:r>
      <w:r>
        <w:rPr>
          <w:rFonts w:hint="default" w:ascii="Times New Roman" w:hAnsi="Times New Roman" w:eastAsia="宋体" w:cs="Times New Roman"/>
          <w:b w:val="0"/>
          <w:bCs w:val="0"/>
          <w:sz w:val="22"/>
          <w:szCs w:val="22"/>
          <w:lang w:val="en-US" w:eastAsia="zh-CN"/>
        </w:rPr>
        <w:t>3</w:t>
      </w:r>
      <w:r>
        <w:rPr>
          <w:rFonts w:hint="default" w:ascii="Times New Roman" w:hAnsi="Times New Roman" w:eastAsia="宋体" w:cs="Times New Roman"/>
          <w:b w:val="0"/>
          <w:bCs w:val="0"/>
          <w:sz w:val="22"/>
          <w:szCs w:val="22"/>
          <w:lang w:eastAsia="zh-CN"/>
        </w:rPr>
        <w:t>）授权委托书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（4）比选申请人基本情况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（5）近年完成的类似项目情况表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（6）服务工作大纲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（7）近三年财务状况表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（8）服务期限承诺书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（9）服务质量承诺书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（10）企业助廉守法承诺书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（11）企业信誉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（12）其他资料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rPr>
      </w:pPr>
      <w:r>
        <w:rPr>
          <w:rFonts w:hint="default" w:ascii="Times New Roman" w:hAnsi="Times New Roman" w:eastAsia="宋体" w:cs="Times New Roman"/>
          <w:b w:val="0"/>
          <w:bCs w:val="0"/>
          <w:sz w:val="22"/>
          <w:szCs w:val="22"/>
          <w:lang w:val="en-US" w:eastAsia="zh-CN"/>
        </w:rPr>
        <w:t>3</w:t>
      </w:r>
      <w:r>
        <w:rPr>
          <w:rFonts w:hint="default" w:ascii="Times New Roman" w:hAnsi="Times New Roman" w:eastAsia="宋体" w:cs="Times New Roman"/>
          <w:b w:val="0"/>
          <w:bCs w:val="0"/>
          <w:sz w:val="22"/>
          <w:szCs w:val="22"/>
        </w:rPr>
        <w:t>．如我方中标，我方承诺：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rPr>
      </w:pPr>
      <w:r>
        <w:rPr>
          <w:rFonts w:hint="default" w:ascii="Times New Roman" w:hAnsi="Times New Roman" w:eastAsia="宋体" w:cs="Times New Roman"/>
          <w:b w:val="0"/>
          <w:bCs w:val="0"/>
          <w:sz w:val="22"/>
          <w:szCs w:val="22"/>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rPr>
      </w:pPr>
      <w:r>
        <w:rPr>
          <w:rFonts w:hint="default" w:ascii="Times New Roman" w:hAnsi="Times New Roman" w:eastAsia="宋体" w:cs="Times New Roman"/>
          <w:b w:val="0"/>
          <w:bCs w:val="0"/>
          <w:sz w:val="22"/>
          <w:szCs w:val="22"/>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default" w:ascii="Times New Roman" w:hAnsi="Times New Roman" w:eastAsia="宋体" w:cs="Times New Roman"/>
          <w:b w:val="0"/>
          <w:bCs w:val="0"/>
          <w:sz w:val="22"/>
          <w:szCs w:val="22"/>
        </w:rPr>
      </w:pPr>
      <w:r>
        <w:rPr>
          <w:rFonts w:hint="default" w:ascii="Times New Roman" w:hAnsi="Times New Roman" w:eastAsia="宋体" w:cs="Times New Roman"/>
          <w:b w:val="0"/>
          <w:bCs w:val="0"/>
          <w:sz w:val="22"/>
          <w:szCs w:val="22"/>
        </w:rPr>
        <w:t>（3）在合同约定的期限内完成合同规定的全部义务；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400" w:lineRule="exact"/>
        <w:ind w:left="437" w:leftChars="208" w:right="0" w:firstLine="0" w:firstLineChars="0"/>
        <w:textAlignment w:val="auto"/>
        <w:rPr>
          <w:rFonts w:hint="default" w:ascii="Times New Roman" w:hAnsi="Times New Roman" w:eastAsia="宋体" w:cs="Times New Roman"/>
          <w:b w:val="0"/>
          <w:bCs w:val="0"/>
          <w:sz w:val="22"/>
          <w:szCs w:val="22"/>
          <w:lang w:val="en-US" w:eastAsia="zh-CN"/>
        </w:rPr>
      </w:pPr>
      <w:r>
        <w:rPr>
          <w:rFonts w:hint="eastAsia" w:ascii="Times New Roman" w:hAnsi="Times New Roman" w:cs="Times New Roman"/>
          <w:b w:val="0"/>
          <w:bCs w:val="0"/>
          <w:sz w:val="22"/>
          <w:szCs w:val="22"/>
          <w:lang w:val="en-US" w:eastAsia="zh-CN"/>
        </w:rPr>
        <w:t>4.</w:t>
      </w:r>
      <w:r>
        <w:rPr>
          <w:rFonts w:hint="default" w:ascii="Times New Roman" w:hAnsi="Times New Roman" w:eastAsia="宋体" w:cs="Times New Roman"/>
          <w:b w:val="0"/>
          <w:bCs w:val="0"/>
          <w:sz w:val="22"/>
          <w:szCs w:val="22"/>
        </w:rPr>
        <w:t>我方在此声明，所递交的</w:t>
      </w:r>
      <w:r>
        <w:rPr>
          <w:rFonts w:hint="default" w:ascii="Times New Roman" w:hAnsi="Times New Roman" w:eastAsia="宋体" w:cs="Times New Roman"/>
          <w:b w:val="0"/>
          <w:bCs w:val="0"/>
          <w:sz w:val="22"/>
          <w:szCs w:val="22"/>
          <w:lang w:eastAsia="zh-CN"/>
        </w:rPr>
        <w:t>比选申请</w:t>
      </w:r>
      <w:r>
        <w:rPr>
          <w:rFonts w:hint="default" w:ascii="Times New Roman" w:hAnsi="Times New Roman" w:eastAsia="宋体" w:cs="Times New Roman"/>
          <w:b w:val="0"/>
          <w:bCs w:val="0"/>
          <w:sz w:val="22"/>
          <w:szCs w:val="22"/>
        </w:rPr>
        <w:t>文件及有关资料内容完整、真实和准确</w:t>
      </w:r>
      <w:r>
        <w:rPr>
          <w:rFonts w:hint="default" w:ascii="Times New Roman" w:hAnsi="Times New Roman" w:eastAsia="宋体" w:cs="Times New Roman"/>
          <w:b w:val="0"/>
          <w:bCs w:val="0"/>
          <w:sz w:val="22"/>
          <w:szCs w:val="22"/>
          <w:lang w:val="en-US" w:eastAsia="zh-CN"/>
        </w:rPr>
        <w:t>5</w:t>
      </w:r>
      <w:r>
        <w:rPr>
          <w:rFonts w:hint="default" w:ascii="Times New Roman" w:hAnsi="Times New Roman" w:eastAsia="宋体" w:cs="Times New Roman"/>
          <w:b w:val="0"/>
          <w:bCs w:val="0"/>
          <w:sz w:val="22"/>
          <w:szCs w:val="22"/>
        </w:rPr>
        <w:t>．</w:t>
      </w:r>
      <w:r>
        <w:rPr>
          <w:rFonts w:hint="default" w:ascii="Times New Roman" w:hAnsi="Times New Roman" w:eastAsia="宋体" w:cs="Times New Roman"/>
          <w:b w:val="0"/>
          <w:bCs w:val="0"/>
          <w:sz w:val="22"/>
          <w:szCs w:val="22"/>
          <w:u w:val="single"/>
        </w:rPr>
        <w:t xml:space="preserve">                                       </w:t>
      </w:r>
      <w:r>
        <w:rPr>
          <w:rFonts w:hint="default" w:ascii="Times New Roman" w:hAnsi="Times New Roman" w:eastAsia="宋体" w:cs="Times New Roman"/>
          <w:b w:val="0"/>
          <w:bCs w:val="0"/>
          <w:sz w:val="22"/>
          <w:szCs w:val="22"/>
        </w:rPr>
        <w:t>（其他补充说明）。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jc w:val="center"/>
        <w:textAlignment w:val="auto"/>
        <w:rPr>
          <w:rFonts w:hint="default" w:ascii="Times New Roman" w:hAnsi="Times New Roman" w:eastAsia="宋体" w:cs="Times New Roman"/>
          <w:b w:val="0"/>
          <w:bCs w:val="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jc w:val="right"/>
        <w:textAlignment w:val="auto"/>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比选申请人：</w:t>
      </w:r>
      <w:r>
        <w:rPr>
          <w:rFonts w:hint="default" w:ascii="Times New Roman" w:hAnsi="Times New Roman" w:eastAsia="宋体" w:cs="Times New Roman"/>
          <w:b w:val="0"/>
          <w:bCs w:val="0"/>
          <w:sz w:val="22"/>
          <w:szCs w:val="22"/>
          <w:u w:val="single"/>
          <w:lang w:val="en-US" w:eastAsia="zh-CN"/>
        </w:rPr>
        <w:t xml:space="preserve">                        </w:t>
      </w:r>
      <w:r>
        <w:rPr>
          <w:rFonts w:hint="default" w:ascii="Times New Roman" w:hAnsi="Times New Roman" w:eastAsia="宋体" w:cs="Times New Roman"/>
          <w:b w:val="0"/>
          <w:bCs w:val="0"/>
          <w:sz w:val="22"/>
          <w:szCs w:val="22"/>
          <w:lang w:val="en-US" w:eastAsia="zh-CN"/>
        </w:rPr>
        <w:t>（盖公章）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jc w:val="center"/>
        <w:textAlignment w:val="auto"/>
        <w:rPr>
          <w:rFonts w:hint="default" w:ascii="Times New Roman" w:hAnsi="Times New Roman" w:eastAsia="宋体" w:cs="Times New Roman"/>
          <w:b w:val="0"/>
          <w:bCs w:val="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jc w:val="center"/>
        <w:textAlignment w:val="auto"/>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 xml:space="preserve">          法 定 代 表 人或其委托代理人：</w:t>
      </w:r>
      <w:r>
        <w:rPr>
          <w:rFonts w:hint="default" w:ascii="Times New Roman" w:hAnsi="Times New Roman" w:eastAsia="宋体" w:cs="Times New Roman"/>
          <w:b w:val="0"/>
          <w:bCs w:val="0"/>
          <w:sz w:val="22"/>
          <w:szCs w:val="22"/>
          <w:u w:val="single"/>
          <w:lang w:val="en-US" w:eastAsia="zh-CN"/>
        </w:rPr>
        <w:t xml:space="preserve">             </w:t>
      </w:r>
      <w:r>
        <w:rPr>
          <w:rFonts w:hint="default" w:ascii="Times New Roman" w:hAnsi="Times New Roman" w:eastAsia="宋体" w:cs="Times New Roman"/>
          <w:b w:val="0"/>
          <w:bCs w:val="0"/>
          <w:sz w:val="22"/>
          <w:szCs w:val="22"/>
          <w:lang w:val="en-US" w:eastAsia="zh-CN"/>
        </w:rPr>
        <w:t>（签字或盖章）</w:t>
      </w:r>
    </w:p>
    <w:p>
      <w:pPr>
        <w:keepNext w:val="0"/>
        <w:keepLines w:val="0"/>
        <w:pageBreakBefore w:val="0"/>
        <w:widowControl w:val="0"/>
        <w:tabs>
          <w:tab w:val="left" w:pos="2962"/>
          <w:tab w:val="center" w:pos="4783"/>
        </w:tabs>
        <w:kinsoku/>
        <w:wordWrap/>
        <w:overflowPunct/>
        <w:topLinePunct w:val="0"/>
        <w:autoSpaceDE/>
        <w:autoSpaceDN/>
        <w:bidi w:val="0"/>
        <w:adjustRightInd/>
        <w:snapToGrid/>
        <w:spacing w:line="400" w:lineRule="exact"/>
        <w:ind w:left="0" w:leftChars="0" w:right="0" w:firstLine="2420" w:firstLineChars="1100"/>
        <w:jc w:val="left"/>
        <w:textAlignment w:val="auto"/>
        <w:rPr>
          <w:rFonts w:hint="default" w:ascii="Times New Roman" w:hAnsi="Times New Roman" w:eastAsia="宋体" w:cs="Times New Roman"/>
          <w:b w:val="0"/>
          <w:bCs w:val="0"/>
          <w:sz w:val="22"/>
          <w:szCs w:val="22"/>
          <w:lang w:val="en-US" w:eastAsia="zh-CN"/>
        </w:rPr>
      </w:pPr>
    </w:p>
    <w:p>
      <w:pPr>
        <w:keepNext w:val="0"/>
        <w:keepLines w:val="0"/>
        <w:pageBreakBefore w:val="0"/>
        <w:widowControl w:val="0"/>
        <w:tabs>
          <w:tab w:val="left" w:pos="2962"/>
          <w:tab w:val="center" w:pos="4783"/>
        </w:tabs>
        <w:kinsoku/>
        <w:wordWrap/>
        <w:overflowPunct/>
        <w:topLinePunct w:val="0"/>
        <w:autoSpaceDE/>
        <w:autoSpaceDN/>
        <w:bidi w:val="0"/>
        <w:adjustRightInd/>
        <w:snapToGrid/>
        <w:spacing w:line="400" w:lineRule="exact"/>
        <w:ind w:left="0" w:leftChars="0" w:right="0" w:firstLine="2420" w:firstLineChars="1100"/>
        <w:jc w:val="left"/>
        <w:textAlignment w:val="auto"/>
        <w:rPr>
          <w:rFonts w:hint="default" w:ascii="Times New Roman" w:hAnsi="Times New Roman" w:cs="Times New Roman"/>
          <w:b w:val="0"/>
          <w:bCs w:val="0"/>
          <w:lang w:eastAsia="zh-CN"/>
        </w:rPr>
      </w:pPr>
      <w:r>
        <w:rPr>
          <w:rFonts w:hint="default" w:ascii="Times New Roman" w:hAnsi="Times New Roman" w:eastAsia="宋体" w:cs="Times New Roman"/>
          <w:b w:val="0"/>
          <w:bCs w:val="0"/>
          <w:sz w:val="22"/>
          <w:szCs w:val="22"/>
          <w:lang w:val="en-US" w:eastAsia="zh-CN"/>
        </w:rPr>
        <w:t xml:space="preserve">日  期： </w:t>
      </w:r>
      <w:r>
        <w:rPr>
          <w:rFonts w:hint="default" w:ascii="Times New Roman" w:hAnsi="Times New Roman" w:eastAsia="宋体" w:cs="Times New Roman"/>
          <w:b w:val="0"/>
          <w:bCs w:val="0"/>
          <w:sz w:val="22"/>
          <w:szCs w:val="22"/>
          <w:u w:val="single"/>
          <w:lang w:val="en-US" w:eastAsia="zh-CN"/>
        </w:rPr>
        <w:t xml:space="preserve">      </w:t>
      </w:r>
      <w:r>
        <w:rPr>
          <w:rFonts w:hint="default" w:ascii="Times New Roman" w:hAnsi="Times New Roman" w:eastAsia="宋体" w:cs="Times New Roman"/>
          <w:b w:val="0"/>
          <w:bCs w:val="0"/>
          <w:sz w:val="22"/>
          <w:szCs w:val="22"/>
          <w:lang w:val="en-US" w:eastAsia="zh-CN"/>
        </w:rPr>
        <w:t xml:space="preserve">年 </w:t>
      </w:r>
      <w:r>
        <w:rPr>
          <w:rFonts w:hint="default" w:ascii="Times New Roman" w:hAnsi="Times New Roman" w:eastAsia="宋体" w:cs="Times New Roman"/>
          <w:b w:val="0"/>
          <w:bCs w:val="0"/>
          <w:sz w:val="22"/>
          <w:szCs w:val="22"/>
          <w:u w:val="single"/>
          <w:lang w:val="en-US" w:eastAsia="zh-CN"/>
        </w:rPr>
        <w:t xml:space="preserve">     </w:t>
      </w:r>
      <w:r>
        <w:rPr>
          <w:rFonts w:hint="default" w:ascii="Times New Roman" w:hAnsi="Times New Roman" w:eastAsia="宋体" w:cs="Times New Roman"/>
          <w:b w:val="0"/>
          <w:bCs w:val="0"/>
          <w:sz w:val="22"/>
          <w:szCs w:val="22"/>
          <w:lang w:val="en-US" w:eastAsia="zh-CN"/>
        </w:rPr>
        <w:t>月</w:t>
      </w:r>
      <w:r>
        <w:rPr>
          <w:rFonts w:hint="default" w:ascii="Times New Roman" w:hAnsi="Times New Roman" w:eastAsia="宋体" w:cs="Times New Roman"/>
          <w:b w:val="0"/>
          <w:bCs w:val="0"/>
          <w:sz w:val="22"/>
          <w:szCs w:val="22"/>
          <w:u w:val="single"/>
          <w:lang w:val="en-US" w:eastAsia="zh-CN"/>
        </w:rPr>
        <w:t xml:space="preserve">     </w:t>
      </w:r>
      <w:bookmarkStart w:id="13" w:name="_Toc276776205"/>
      <w:bookmarkStart w:id="14" w:name="_Toc278038499"/>
      <w:bookmarkStart w:id="15" w:name="_Toc360420224"/>
      <w:bookmarkStart w:id="16" w:name="_Toc267491227"/>
      <w:bookmarkStart w:id="17" w:name="_Toc209328564"/>
      <w:bookmarkStart w:id="18" w:name="_Toc267759900"/>
      <w:bookmarkStart w:id="19" w:name="_Toc268006234"/>
      <w:bookmarkStart w:id="20" w:name="_Toc267747400"/>
    </w:p>
    <w:p>
      <w:pPr>
        <w:pStyle w:val="2"/>
        <w:pageBreakBefore w:val="0"/>
        <w:kinsoku/>
        <w:overflowPunct/>
        <w:autoSpaceDE/>
        <w:autoSpaceDN/>
        <w:bidi w:val="0"/>
        <w:adjustRightInd/>
        <w:spacing w:before="0" w:after="0" w:line="576" w:lineRule="exact"/>
        <w:ind w:left="0" w:leftChars="0" w:right="0"/>
        <w:textAlignment w:val="auto"/>
        <w:rPr>
          <w:rFonts w:hint="default" w:ascii="Times New Roman" w:hAnsi="Times New Roman" w:cs="Times New Roman"/>
          <w:b w:val="0"/>
          <w:bCs w:val="0"/>
          <w:lang w:eastAsia="zh-CN"/>
        </w:rPr>
      </w:pPr>
    </w:p>
    <w:p>
      <w:pPr>
        <w:rPr>
          <w:rFonts w:hint="default" w:ascii="Times New Roman" w:hAnsi="Times New Roman" w:cs="Times New Roman"/>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lang w:eastAsia="zh-CN"/>
        </w:rPr>
      </w:pPr>
      <w:r>
        <w:rPr>
          <w:rFonts w:hint="default" w:ascii="Times New Roman" w:hAnsi="Times New Roman" w:cs="Times New Roman"/>
          <w:b w:val="0"/>
          <w:bCs w:val="0"/>
          <w:lang w:eastAsia="zh-CN"/>
        </w:rPr>
        <w:t>二、法定代表人身份证明</w:t>
      </w:r>
      <w:bookmarkEnd w:id="13"/>
      <w:bookmarkEnd w:id="14"/>
      <w:bookmarkEnd w:id="15"/>
      <w:bookmarkEnd w:id="16"/>
      <w:bookmarkEnd w:id="17"/>
      <w:bookmarkEnd w:id="18"/>
      <w:bookmarkEnd w:id="19"/>
      <w:bookmarkEnd w:id="20"/>
    </w:p>
    <w:p>
      <w:pPr>
        <w:pageBreakBefore w:val="0"/>
        <w:widowControl w:val="0"/>
        <w:kinsoku/>
        <w:overflowPunct/>
        <w:autoSpaceDE/>
        <w:autoSpaceDN/>
        <w:bidi w:val="0"/>
        <w:adjustRightInd/>
        <w:spacing w:line="576" w:lineRule="exact"/>
        <w:ind w:left="0" w:leftChars="0" w:right="0" w:firstLine="420" w:firstLineChars="200"/>
        <w:textAlignment w:val="auto"/>
        <w:rPr>
          <w:rFonts w:hint="default" w:ascii="Times New Roman" w:hAnsi="Times New Roman" w:eastAsia="宋体" w:cs="Times New Roman"/>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lang w:eastAsia="zh-CN"/>
        </w:rPr>
        <w:t>比选申请人</w:t>
      </w:r>
      <w:r>
        <w:rPr>
          <w:rFonts w:hint="default" w:ascii="Times New Roman" w:hAnsi="Times New Roman" w:eastAsia="宋体" w:cs="Times New Roman"/>
          <w:b w:val="0"/>
          <w:bCs w:val="0"/>
          <w:i w:val="0"/>
          <w:iCs w:val="0"/>
          <w:color w:val="000000"/>
          <w:sz w:val="22"/>
          <w:szCs w:val="22"/>
        </w:rPr>
        <w:t>名称：</w:t>
      </w:r>
      <w:r>
        <w:rPr>
          <w:rFonts w:hint="default" w:ascii="Times New Roman" w:hAnsi="Times New Roman" w:eastAsia="宋体" w:cs="Times New Roman"/>
          <w:b w:val="0"/>
          <w:bCs w:val="0"/>
          <w:i w:val="0"/>
          <w:iCs w:val="0"/>
          <w:color w:val="000000"/>
          <w:sz w:val="22"/>
          <w:szCs w:val="22"/>
          <w:u w:val="single"/>
        </w:rPr>
        <w:t xml:space="preserve">                                                    </w:t>
      </w:r>
    </w:p>
    <w:p>
      <w:pPr>
        <w:pageBreakBefore w:val="0"/>
        <w:widowControl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单位性质：</w:t>
      </w:r>
      <w:r>
        <w:rPr>
          <w:rFonts w:hint="default" w:ascii="Times New Roman" w:hAnsi="Times New Roman" w:eastAsia="宋体" w:cs="Times New Roman"/>
          <w:b w:val="0"/>
          <w:bCs w:val="0"/>
          <w:i w:val="0"/>
          <w:iCs w:val="0"/>
          <w:color w:val="000000"/>
          <w:sz w:val="22"/>
          <w:szCs w:val="22"/>
          <w:u w:val="single"/>
        </w:rPr>
        <w:t xml:space="preserve">                                                      </w:t>
      </w:r>
    </w:p>
    <w:p>
      <w:pPr>
        <w:pageBreakBefore w:val="0"/>
        <w:widowControl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地址：</w:t>
      </w:r>
      <w:r>
        <w:rPr>
          <w:rFonts w:hint="default" w:ascii="Times New Roman" w:hAnsi="Times New Roman" w:eastAsia="宋体" w:cs="Times New Roman"/>
          <w:b w:val="0"/>
          <w:bCs w:val="0"/>
          <w:i w:val="0"/>
          <w:iCs w:val="0"/>
          <w:color w:val="000000"/>
          <w:sz w:val="22"/>
          <w:szCs w:val="22"/>
          <w:u w:val="single"/>
        </w:rPr>
        <w:t xml:space="preserve">                                                          </w:t>
      </w:r>
    </w:p>
    <w:p>
      <w:pPr>
        <w:pageBreakBefore w:val="0"/>
        <w:widowControl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成立时间：</w:t>
      </w:r>
      <w:r>
        <w:rPr>
          <w:rFonts w:hint="default" w:ascii="Times New Roman" w:hAnsi="Times New Roman" w:eastAsia="宋体" w:cs="Times New Roman"/>
          <w:b w:val="0"/>
          <w:bCs w:val="0"/>
          <w:i w:val="0"/>
          <w:iCs w:val="0"/>
          <w:color w:val="000000"/>
          <w:sz w:val="22"/>
          <w:szCs w:val="22"/>
          <w:u w:val="single"/>
        </w:rPr>
        <w:t xml:space="preserve">            </w:t>
      </w:r>
      <w:r>
        <w:rPr>
          <w:rFonts w:hint="default" w:ascii="Times New Roman" w:hAnsi="Times New Roman" w:eastAsia="宋体" w:cs="Times New Roman"/>
          <w:b w:val="0"/>
          <w:bCs w:val="0"/>
          <w:i w:val="0"/>
          <w:iCs w:val="0"/>
          <w:color w:val="000000"/>
          <w:sz w:val="22"/>
          <w:szCs w:val="22"/>
        </w:rPr>
        <w:t>年</w:t>
      </w:r>
      <w:r>
        <w:rPr>
          <w:rFonts w:hint="default" w:ascii="Times New Roman" w:hAnsi="Times New Roman" w:eastAsia="宋体" w:cs="Times New Roman"/>
          <w:b w:val="0"/>
          <w:bCs w:val="0"/>
          <w:i w:val="0"/>
          <w:iCs w:val="0"/>
          <w:color w:val="000000"/>
          <w:sz w:val="22"/>
          <w:szCs w:val="22"/>
          <w:u w:val="single"/>
        </w:rPr>
        <w:t xml:space="preserve">            </w:t>
      </w:r>
      <w:r>
        <w:rPr>
          <w:rFonts w:hint="default" w:ascii="Times New Roman" w:hAnsi="Times New Roman" w:eastAsia="宋体" w:cs="Times New Roman"/>
          <w:b w:val="0"/>
          <w:bCs w:val="0"/>
          <w:i w:val="0"/>
          <w:iCs w:val="0"/>
          <w:color w:val="000000"/>
          <w:sz w:val="22"/>
          <w:szCs w:val="22"/>
        </w:rPr>
        <w:t>月</w:t>
      </w:r>
      <w:r>
        <w:rPr>
          <w:rFonts w:hint="default" w:ascii="Times New Roman" w:hAnsi="Times New Roman" w:eastAsia="宋体" w:cs="Times New Roman"/>
          <w:b w:val="0"/>
          <w:bCs w:val="0"/>
          <w:i w:val="0"/>
          <w:iCs w:val="0"/>
          <w:color w:val="000000"/>
          <w:sz w:val="22"/>
          <w:szCs w:val="22"/>
          <w:u w:val="single"/>
        </w:rPr>
        <w:t xml:space="preserve">           </w:t>
      </w:r>
      <w:r>
        <w:rPr>
          <w:rFonts w:hint="default" w:ascii="Times New Roman" w:hAnsi="Times New Roman" w:eastAsia="宋体" w:cs="Times New Roman"/>
          <w:b w:val="0"/>
          <w:bCs w:val="0"/>
          <w:i w:val="0"/>
          <w:iCs w:val="0"/>
          <w:color w:val="000000"/>
          <w:sz w:val="22"/>
          <w:szCs w:val="22"/>
        </w:rPr>
        <w:t>日</w:t>
      </w:r>
    </w:p>
    <w:p>
      <w:pPr>
        <w:pageBreakBefore w:val="0"/>
        <w:widowControl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经营期限：</w:t>
      </w:r>
      <w:r>
        <w:rPr>
          <w:rFonts w:hint="default" w:ascii="Times New Roman" w:hAnsi="Times New Roman" w:eastAsia="宋体" w:cs="Times New Roman"/>
          <w:b w:val="0"/>
          <w:bCs w:val="0"/>
          <w:i w:val="0"/>
          <w:iCs w:val="0"/>
          <w:color w:val="000000"/>
          <w:sz w:val="22"/>
          <w:szCs w:val="22"/>
          <w:u w:val="single"/>
        </w:rPr>
        <w:t xml:space="preserve">                  </w:t>
      </w:r>
    </w:p>
    <w:p>
      <w:pPr>
        <w:pageBreakBefore w:val="0"/>
        <w:widowControl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姓名：</w:t>
      </w:r>
      <w:r>
        <w:rPr>
          <w:rFonts w:hint="default" w:ascii="Times New Roman" w:hAnsi="Times New Roman" w:eastAsia="宋体" w:cs="Times New Roman"/>
          <w:b w:val="0"/>
          <w:bCs w:val="0"/>
          <w:i w:val="0"/>
          <w:iCs w:val="0"/>
          <w:color w:val="000000"/>
          <w:sz w:val="22"/>
          <w:szCs w:val="22"/>
          <w:u w:val="single"/>
        </w:rPr>
        <w:t xml:space="preserve">         </w:t>
      </w:r>
      <w:r>
        <w:rPr>
          <w:rFonts w:hint="default" w:ascii="Times New Roman" w:hAnsi="Times New Roman" w:eastAsia="宋体" w:cs="Times New Roman"/>
          <w:b w:val="0"/>
          <w:bCs w:val="0"/>
          <w:i w:val="0"/>
          <w:iCs w:val="0"/>
          <w:color w:val="000000"/>
          <w:sz w:val="22"/>
          <w:szCs w:val="22"/>
        </w:rPr>
        <w:t>性别：</w:t>
      </w:r>
      <w:r>
        <w:rPr>
          <w:rFonts w:hint="default" w:ascii="Times New Roman" w:hAnsi="Times New Roman" w:eastAsia="宋体" w:cs="Times New Roman"/>
          <w:b w:val="0"/>
          <w:bCs w:val="0"/>
          <w:i w:val="0"/>
          <w:iCs w:val="0"/>
          <w:color w:val="000000"/>
          <w:sz w:val="22"/>
          <w:szCs w:val="22"/>
          <w:u w:val="single"/>
        </w:rPr>
        <w:t xml:space="preserve">           </w:t>
      </w:r>
      <w:r>
        <w:rPr>
          <w:rFonts w:hint="default" w:ascii="Times New Roman" w:hAnsi="Times New Roman" w:eastAsia="宋体" w:cs="Times New Roman"/>
          <w:b w:val="0"/>
          <w:bCs w:val="0"/>
          <w:i w:val="0"/>
          <w:iCs w:val="0"/>
          <w:color w:val="000000"/>
          <w:sz w:val="22"/>
          <w:szCs w:val="22"/>
        </w:rPr>
        <w:t>年龄：</w:t>
      </w:r>
      <w:r>
        <w:rPr>
          <w:rFonts w:hint="default" w:ascii="Times New Roman" w:hAnsi="Times New Roman" w:eastAsia="宋体" w:cs="Times New Roman"/>
          <w:b w:val="0"/>
          <w:bCs w:val="0"/>
          <w:i w:val="0"/>
          <w:iCs w:val="0"/>
          <w:color w:val="000000"/>
          <w:sz w:val="22"/>
          <w:szCs w:val="22"/>
          <w:u w:val="single"/>
        </w:rPr>
        <w:t xml:space="preserve">            </w:t>
      </w:r>
      <w:r>
        <w:rPr>
          <w:rFonts w:hint="default" w:ascii="Times New Roman" w:hAnsi="Times New Roman" w:eastAsia="宋体" w:cs="Times New Roman"/>
          <w:b w:val="0"/>
          <w:bCs w:val="0"/>
          <w:i w:val="0"/>
          <w:iCs w:val="0"/>
          <w:color w:val="000000"/>
          <w:sz w:val="22"/>
          <w:szCs w:val="22"/>
        </w:rPr>
        <w:t>职务：</w:t>
      </w:r>
      <w:r>
        <w:rPr>
          <w:rFonts w:hint="default" w:ascii="Times New Roman" w:hAnsi="Times New Roman" w:eastAsia="宋体" w:cs="Times New Roman"/>
          <w:b w:val="0"/>
          <w:bCs w:val="0"/>
          <w:i w:val="0"/>
          <w:iCs w:val="0"/>
          <w:color w:val="000000"/>
          <w:sz w:val="22"/>
          <w:szCs w:val="22"/>
          <w:u w:val="single"/>
        </w:rPr>
        <w:t xml:space="preserve">           </w:t>
      </w:r>
    </w:p>
    <w:p>
      <w:pPr>
        <w:pageBreakBefore w:val="0"/>
        <w:widowControl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系</w:t>
      </w:r>
      <w:r>
        <w:rPr>
          <w:rFonts w:hint="default" w:ascii="Times New Roman" w:hAnsi="Times New Roman" w:eastAsia="宋体" w:cs="Times New Roman"/>
          <w:b w:val="0"/>
          <w:bCs w:val="0"/>
          <w:i w:val="0"/>
          <w:iCs w:val="0"/>
          <w:color w:val="000000"/>
          <w:sz w:val="22"/>
          <w:szCs w:val="22"/>
          <w:u w:val="single"/>
        </w:rPr>
        <w:t xml:space="preserve">  （</w:t>
      </w:r>
      <w:r>
        <w:rPr>
          <w:rFonts w:hint="default" w:ascii="Times New Roman" w:hAnsi="Times New Roman" w:eastAsia="宋体" w:cs="Times New Roman"/>
          <w:b w:val="0"/>
          <w:bCs w:val="0"/>
          <w:i w:val="0"/>
          <w:iCs w:val="0"/>
          <w:color w:val="000000"/>
          <w:sz w:val="22"/>
          <w:szCs w:val="22"/>
          <w:u w:val="single"/>
          <w:lang w:eastAsia="zh-CN"/>
        </w:rPr>
        <w:t>比选申请人</w:t>
      </w:r>
      <w:r>
        <w:rPr>
          <w:rFonts w:hint="default" w:ascii="Times New Roman" w:hAnsi="Times New Roman" w:eastAsia="宋体" w:cs="Times New Roman"/>
          <w:b w:val="0"/>
          <w:bCs w:val="0"/>
          <w:i w:val="0"/>
          <w:iCs w:val="0"/>
          <w:color w:val="000000"/>
          <w:sz w:val="22"/>
          <w:szCs w:val="22"/>
          <w:u w:val="single"/>
        </w:rPr>
        <w:t xml:space="preserve">名称） </w:t>
      </w:r>
      <w:r>
        <w:rPr>
          <w:rFonts w:hint="default" w:ascii="Times New Roman" w:hAnsi="Times New Roman" w:eastAsia="宋体" w:cs="Times New Roman"/>
          <w:b w:val="0"/>
          <w:bCs w:val="0"/>
          <w:i w:val="0"/>
          <w:iCs w:val="0"/>
          <w:color w:val="000000"/>
          <w:sz w:val="22"/>
          <w:szCs w:val="22"/>
        </w:rPr>
        <w:t>的法定代表人 。</w:t>
      </w:r>
    </w:p>
    <w:p>
      <w:pPr>
        <w:pageBreakBefore w:val="0"/>
        <w:widowControl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特此证明。</w:t>
      </w:r>
    </w:p>
    <w:p>
      <w:pPr>
        <w:pageBreakBefore w:val="0"/>
        <w:widowControl w:val="0"/>
        <w:kinsoku/>
        <w:wordWrap w:val="0"/>
        <w:overflowPunct/>
        <w:autoSpaceDE/>
        <w:autoSpaceDN/>
        <w:bidi w:val="0"/>
        <w:adjustRightInd/>
        <w:spacing w:line="576" w:lineRule="exact"/>
        <w:ind w:left="0" w:leftChars="0" w:right="0"/>
        <w:jc w:val="right"/>
        <w:textAlignment w:val="auto"/>
        <w:rPr>
          <w:rFonts w:hint="default" w:ascii="Times New Roman" w:hAnsi="Times New Roman" w:eastAsia="宋体" w:cs="Times New Roman"/>
          <w:b w:val="0"/>
          <w:bCs w:val="0"/>
          <w:i w:val="0"/>
          <w:iCs w:val="0"/>
          <w:color w:val="000000"/>
          <w:kern w:val="0"/>
          <w:sz w:val="22"/>
          <w:szCs w:val="22"/>
        </w:rPr>
      </w:pPr>
    </w:p>
    <w:p>
      <w:pPr>
        <w:pageBreakBefore w:val="0"/>
        <w:kinsoku/>
        <w:overflowPunct/>
        <w:autoSpaceDE/>
        <w:autoSpaceDN/>
        <w:bidi w:val="0"/>
        <w:adjustRightInd/>
        <w:spacing w:line="576" w:lineRule="exact"/>
        <w:ind w:left="0" w:leftChars="0" w:right="0" w:firstLine="440" w:firstLineChars="200"/>
        <w:jc w:val="center"/>
        <w:textAlignment w:val="auto"/>
        <w:rPr>
          <w:rFonts w:hint="default" w:ascii="Times New Roman" w:hAnsi="Times New Roman" w:eastAsia="宋体" w:cs="Times New Roman"/>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jc w:val="center"/>
        <w:textAlignment w:val="auto"/>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比选申请人：</w:t>
      </w:r>
      <w:r>
        <w:rPr>
          <w:rFonts w:hint="default" w:ascii="Times New Roman" w:hAnsi="Times New Roman" w:eastAsia="宋体" w:cs="Times New Roman"/>
          <w:b w:val="0"/>
          <w:bCs w:val="0"/>
          <w:sz w:val="22"/>
          <w:szCs w:val="22"/>
          <w:u w:val="single"/>
          <w:lang w:val="en-US" w:eastAsia="zh-CN"/>
        </w:rPr>
        <w:t xml:space="preserve">                        </w:t>
      </w:r>
      <w:r>
        <w:rPr>
          <w:rFonts w:hint="default" w:ascii="Times New Roman" w:hAnsi="Times New Roman" w:eastAsia="宋体" w:cs="Times New Roman"/>
          <w:b w:val="0"/>
          <w:bCs w:val="0"/>
          <w:sz w:val="22"/>
          <w:szCs w:val="22"/>
          <w:lang w:val="en-US" w:eastAsia="zh-CN"/>
        </w:rPr>
        <w:t>（盖公章）</w:t>
      </w:r>
    </w:p>
    <w:p>
      <w:pPr>
        <w:pageBreakBefore w:val="0"/>
        <w:kinsoku/>
        <w:overflowPunct/>
        <w:autoSpaceDE/>
        <w:autoSpaceDN/>
        <w:bidi w:val="0"/>
        <w:adjustRightInd/>
        <w:spacing w:line="576" w:lineRule="exact"/>
        <w:ind w:left="0" w:leftChars="0" w:right="0" w:firstLine="2420" w:firstLineChars="1100"/>
        <w:jc w:val="both"/>
        <w:textAlignment w:val="auto"/>
        <w:rPr>
          <w:rFonts w:hint="default" w:ascii="Times New Roman" w:hAnsi="Times New Roman" w:eastAsia="宋体" w:cs="Times New Roman"/>
          <w:b w:val="0"/>
          <w:bCs w:val="0"/>
          <w:sz w:val="22"/>
          <w:szCs w:val="22"/>
          <w:lang w:val="en-US" w:eastAsia="zh-CN"/>
        </w:rPr>
      </w:pPr>
      <w:r>
        <w:rPr>
          <w:rFonts w:hint="default" w:ascii="Times New Roman" w:hAnsi="Times New Roman" w:eastAsia="宋体" w:cs="Times New Roman"/>
          <w:b w:val="0"/>
          <w:bCs w:val="0"/>
          <w:sz w:val="22"/>
          <w:szCs w:val="22"/>
          <w:lang w:val="en-US" w:eastAsia="zh-CN"/>
        </w:rPr>
        <w:t xml:space="preserve">日  期： </w:t>
      </w:r>
      <w:r>
        <w:rPr>
          <w:rFonts w:hint="default" w:ascii="Times New Roman" w:hAnsi="Times New Roman" w:eastAsia="宋体" w:cs="Times New Roman"/>
          <w:b w:val="0"/>
          <w:bCs w:val="0"/>
          <w:sz w:val="22"/>
          <w:szCs w:val="22"/>
          <w:u w:val="single"/>
          <w:lang w:val="en-US" w:eastAsia="zh-CN"/>
        </w:rPr>
        <w:t xml:space="preserve">      </w:t>
      </w:r>
      <w:r>
        <w:rPr>
          <w:rFonts w:hint="default" w:ascii="Times New Roman" w:hAnsi="Times New Roman" w:eastAsia="宋体" w:cs="Times New Roman"/>
          <w:b w:val="0"/>
          <w:bCs w:val="0"/>
          <w:sz w:val="22"/>
          <w:szCs w:val="22"/>
          <w:lang w:val="en-US" w:eastAsia="zh-CN"/>
        </w:rPr>
        <w:t xml:space="preserve">年 </w:t>
      </w:r>
      <w:r>
        <w:rPr>
          <w:rFonts w:hint="default" w:ascii="Times New Roman" w:hAnsi="Times New Roman" w:eastAsia="宋体" w:cs="Times New Roman"/>
          <w:b w:val="0"/>
          <w:bCs w:val="0"/>
          <w:sz w:val="22"/>
          <w:szCs w:val="22"/>
          <w:u w:val="single"/>
          <w:lang w:val="en-US" w:eastAsia="zh-CN"/>
        </w:rPr>
        <w:t xml:space="preserve">     </w:t>
      </w:r>
      <w:r>
        <w:rPr>
          <w:rFonts w:hint="default" w:ascii="Times New Roman" w:hAnsi="Times New Roman" w:eastAsia="宋体" w:cs="Times New Roman"/>
          <w:b w:val="0"/>
          <w:bCs w:val="0"/>
          <w:sz w:val="22"/>
          <w:szCs w:val="22"/>
          <w:lang w:val="en-US" w:eastAsia="zh-CN"/>
        </w:rPr>
        <w:t>月</w:t>
      </w:r>
      <w:r>
        <w:rPr>
          <w:rFonts w:hint="default" w:ascii="Times New Roman" w:hAnsi="Times New Roman" w:eastAsia="宋体" w:cs="Times New Roman"/>
          <w:b w:val="0"/>
          <w:bCs w:val="0"/>
          <w:sz w:val="22"/>
          <w:szCs w:val="22"/>
          <w:u w:val="single"/>
          <w:lang w:val="en-US" w:eastAsia="zh-CN"/>
        </w:rPr>
        <w:t xml:space="preserve">     </w:t>
      </w:r>
      <w:r>
        <w:rPr>
          <w:rFonts w:hint="default" w:ascii="Times New Roman" w:hAnsi="Times New Roman" w:eastAsia="宋体" w:cs="Times New Roman"/>
          <w:b w:val="0"/>
          <w:bCs w:val="0"/>
          <w:sz w:val="22"/>
          <w:szCs w:val="22"/>
          <w:lang w:val="en-US" w:eastAsia="zh-CN"/>
        </w:rPr>
        <w:t>日</w:t>
      </w: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lang w:eastAsia="zh-CN"/>
        </w:rPr>
      </w:pPr>
      <w:bookmarkStart w:id="21" w:name="_Toc267491228"/>
      <w:bookmarkStart w:id="22" w:name="_Toc209328565"/>
      <w:bookmarkStart w:id="23" w:name="_Toc276776206"/>
      <w:bookmarkStart w:id="24" w:name="_Toc267759901"/>
      <w:bookmarkStart w:id="25" w:name="_Toc360420225"/>
      <w:bookmarkStart w:id="26" w:name="_Toc278038500"/>
      <w:bookmarkStart w:id="27" w:name="_Toc267747401"/>
      <w:bookmarkStart w:id="28" w:name="_Toc184704626"/>
      <w:bookmarkStart w:id="29" w:name="_Toc184704699"/>
      <w:bookmarkStart w:id="30" w:name="_Toc268006235"/>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lang w:eastAsia="zh-CN"/>
        </w:rPr>
      </w:pPr>
      <w:r>
        <w:rPr>
          <w:rFonts w:hint="default" w:ascii="Times New Roman" w:hAnsi="Times New Roman" w:cs="Times New Roman"/>
          <w:b w:val="0"/>
          <w:bCs w:val="0"/>
          <w:lang w:eastAsia="zh-CN"/>
        </w:rPr>
        <w:t>三、授权委托书</w:t>
      </w:r>
      <w:bookmarkEnd w:id="21"/>
      <w:bookmarkEnd w:id="22"/>
      <w:bookmarkEnd w:id="23"/>
      <w:bookmarkEnd w:id="24"/>
      <w:bookmarkEnd w:id="25"/>
      <w:bookmarkEnd w:id="26"/>
      <w:bookmarkEnd w:id="27"/>
      <w:bookmarkEnd w:id="28"/>
      <w:bookmarkEnd w:id="29"/>
      <w:bookmarkEnd w:id="30"/>
    </w:p>
    <w:p>
      <w:pPr>
        <w:pageBreakBefore w:val="0"/>
        <w:widowControl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1"/>
          <w:szCs w:val="21"/>
          <w:lang w:eastAsia="zh-CN"/>
        </w:rPr>
      </w:pPr>
    </w:p>
    <w:p>
      <w:pPr>
        <w:pageBreakBefore w:val="0"/>
        <w:kinsoku/>
        <w:overflowPunct/>
        <w:topLine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sz w:val="22"/>
          <w:szCs w:val="22"/>
        </w:rPr>
      </w:pPr>
      <w:r>
        <w:rPr>
          <w:rFonts w:hint="default" w:ascii="Times New Roman" w:hAnsi="Times New Roman" w:eastAsia="宋体" w:cs="Times New Roman"/>
          <w:b w:val="0"/>
          <w:bCs w:val="0"/>
          <w:sz w:val="22"/>
          <w:szCs w:val="22"/>
        </w:rPr>
        <w:t>本人</w:t>
      </w:r>
      <w:r>
        <w:rPr>
          <w:rFonts w:hint="default" w:ascii="Times New Roman" w:hAnsi="Times New Roman" w:eastAsia="宋体" w:cs="Times New Roman"/>
          <w:b w:val="0"/>
          <w:bCs w:val="0"/>
          <w:sz w:val="22"/>
          <w:szCs w:val="22"/>
          <w:u w:val="single"/>
        </w:rPr>
        <w:t xml:space="preserve">       </w:t>
      </w:r>
      <w:r>
        <w:rPr>
          <w:rFonts w:hint="default" w:ascii="Times New Roman" w:hAnsi="Times New Roman" w:eastAsia="宋体" w:cs="Times New Roman"/>
          <w:b w:val="0"/>
          <w:bCs w:val="0"/>
          <w:sz w:val="22"/>
          <w:szCs w:val="22"/>
        </w:rPr>
        <w:t>（姓名）系</w:t>
      </w:r>
      <w:r>
        <w:rPr>
          <w:rFonts w:hint="default" w:ascii="Times New Roman" w:hAnsi="Times New Roman" w:eastAsia="宋体" w:cs="Times New Roman"/>
          <w:b w:val="0"/>
          <w:bCs w:val="0"/>
          <w:sz w:val="22"/>
          <w:szCs w:val="22"/>
          <w:u w:val="single"/>
        </w:rPr>
        <w:t xml:space="preserve">        </w:t>
      </w:r>
      <w:r>
        <w:rPr>
          <w:rFonts w:hint="default" w:ascii="Times New Roman" w:hAnsi="Times New Roman" w:eastAsia="宋体" w:cs="Times New Roman"/>
          <w:b w:val="0"/>
          <w:bCs w:val="0"/>
          <w:sz w:val="22"/>
          <w:szCs w:val="22"/>
        </w:rPr>
        <w:t>（</w:t>
      </w:r>
      <w:r>
        <w:rPr>
          <w:rFonts w:hint="default" w:ascii="Times New Roman" w:hAnsi="Times New Roman" w:eastAsia="宋体" w:cs="Times New Roman"/>
          <w:b w:val="0"/>
          <w:bCs w:val="0"/>
          <w:sz w:val="22"/>
          <w:szCs w:val="22"/>
          <w:lang w:eastAsia="zh-CN"/>
        </w:rPr>
        <w:t>比选申请人</w:t>
      </w:r>
      <w:r>
        <w:rPr>
          <w:rFonts w:hint="default" w:ascii="Times New Roman" w:hAnsi="Times New Roman" w:eastAsia="宋体" w:cs="Times New Roman"/>
          <w:b w:val="0"/>
          <w:bCs w:val="0"/>
          <w:sz w:val="22"/>
          <w:szCs w:val="22"/>
        </w:rPr>
        <w:t>名称）的法定代表人（单位负责人），现委托</w:t>
      </w:r>
      <w:r>
        <w:rPr>
          <w:rFonts w:hint="default" w:ascii="Times New Roman" w:hAnsi="Times New Roman" w:eastAsia="宋体" w:cs="Times New Roman"/>
          <w:b w:val="0"/>
          <w:bCs w:val="0"/>
          <w:sz w:val="22"/>
          <w:szCs w:val="22"/>
          <w:u w:val="single"/>
        </w:rPr>
        <w:t xml:space="preserve">        </w:t>
      </w:r>
      <w:r>
        <w:rPr>
          <w:rFonts w:hint="default" w:ascii="Times New Roman" w:hAnsi="Times New Roman" w:eastAsia="宋体" w:cs="Times New Roman"/>
          <w:b w:val="0"/>
          <w:bCs w:val="0"/>
          <w:sz w:val="22"/>
          <w:szCs w:val="22"/>
        </w:rPr>
        <w:t>（</w:t>
      </w:r>
      <w:r>
        <w:rPr>
          <w:rFonts w:hint="default" w:ascii="Times New Roman" w:hAnsi="Times New Roman" w:eastAsia="宋体" w:cs="Times New Roman"/>
          <w:b w:val="0"/>
          <w:bCs w:val="0"/>
          <w:sz w:val="22"/>
          <w:szCs w:val="22"/>
          <w:u w:val="single"/>
        </w:rPr>
        <w:t>姓名</w:t>
      </w:r>
      <w:r>
        <w:rPr>
          <w:rFonts w:hint="default" w:ascii="Times New Roman" w:hAnsi="Times New Roman" w:eastAsia="宋体" w:cs="Times New Roman"/>
          <w:b w:val="0"/>
          <w:bCs w:val="0"/>
          <w:sz w:val="22"/>
          <w:szCs w:val="22"/>
        </w:rPr>
        <w:t>）为我方代理人。代理人根据授权，以我方名义签署、澄清确认、递交、撤回、修改</w:t>
      </w:r>
      <w:r>
        <w:rPr>
          <w:rFonts w:hint="default" w:ascii="Times New Roman" w:hAnsi="Times New Roman" w:eastAsia="宋体" w:cs="Times New Roman"/>
          <w:b w:val="0"/>
          <w:bCs w:val="0"/>
          <w:sz w:val="22"/>
          <w:szCs w:val="22"/>
          <w:u w:val="single"/>
        </w:rPr>
        <w:t xml:space="preserve">         </w:t>
      </w:r>
      <w:r>
        <w:rPr>
          <w:rFonts w:hint="default" w:ascii="Times New Roman" w:hAnsi="Times New Roman" w:eastAsia="宋体" w:cs="Times New Roman"/>
          <w:b w:val="0"/>
          <w:bCs w:val="0"/>
          <w:sz w:val="22"/>
          <w:szCs w:val="22"/>
          <w:lang w:eastAsia="zh-CN"/>
        </w:rPr>
        <w:t>比选</w:t>
      </w:r>
      <w:r>
        <w:rPr>
          <w:rFonts w:hint="default" w:ascii="Times New Roman" w:hAnsi="Times New Roman" w:eastAsia="宋体" w:cs="Times New Roman"/>
          <w:b w:val="0"/>
          <w:bCs w:val="0"/>
          <w:sz w:val="22"/>
          <w:szCs w:val="22"/>
        </w:rPr>
        <w:t>项目</w:t>
      </w:r>
      <w:r>
        <w:rPr>
          <w:rFonts w:hint="default" w:ascii="Times New Roman" w:hAnsi="Times New Roman" w:eastAsia="宋体" w:cs="Times New Roman"/>
          <w:b w:val="0"/>
          <w:bCs w:val="0"/>
          <w:sz w:val="22"/>
          <w:szCs w:val="22"/>
          <w:lang w:eastAsia="zh-CN"/>
        </w:rPr>
        <w:t>比选申请</w:t>
      </w:r>
      <w:r>
        <w:rPr>
          <w:rFonts w:hint="default" w:ascii="Times New Roman" w:hAnsi="Times New Roman" w:eastAsia="宋体" w:cs="Times New Roman"/>
          <w:b w:val="0"/>
          <w:bCs w:val="0"/>
          <w:sz w:val="22"/>
          <w:szCs w:val="22"/>
        </w:rPr>
        <w:t>文件、签订合同和处理有关事宜，其法律后果由我方承担。</w:t>
      </w: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sz w:val="22"/>
          <w:szCs w:val="22"/>
        </w:rPr>
      </w:pPr>
      <w:r>
        <w:rPr>
          <w:rFonts w:hint="default" w:ascii="Times New Roman" w:hAnsi="Times New Roman" w:eastAsia="宋体" w:cs="Times New Roman"/>
          <w:b w:val="0"/>
          <w:bCs w:val="0"/>
          <w:sz w:val="22"/>
          <w:szCs w:val="22"/>
        </w:rPr>
        <w:t xml:space="preserve">    委托期限：</w:t>
      </w:r>
      <w:r>
        <w:rPr>
          <w:rFonts w:hint="default" w:ascii="Times New Roman" w:hAnsi="Times New Roman" w:eastAsia="宋体" w:cs="Times New Roman"/>
          <w:b w:val="0"/>
          <w:bCs w:val="0"/>
          <w:sz w:val="22"/>
          <w:szCs w:val="22"/>
          <w:u w:val="single"/>
        </w:rPr>
        <w:t xml:space="preserve">             </w:t>
      </w:r>
      <w:r>
        <w:rPr>
          <w:rFonts w:hint="default" w:ascii="Times New Roman" w:hAnsi="Times New Roman" w:eastAsia="宋体" w:cs="Times New Roman"/>
          <w:b w:val="0"/>
          <w:bCs w:val="0"/>
          <w:sz w:val="22"/>
          <w:szCs w:val="22"/>
        </w:rPr>
        <w:t>。</w:t>
      </w: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sz w:val="22"/>
          <w:szCs w:val="22"/>
        </w:rPr>
      </w:pPr>
      <w:r>
        <w:rPr>
          <w:rFonts w:hint="default" w:ascii="Times New Roman" w:hAnsi="Times New Roman" w:eastAsia="宋体" w:cs="Times New Roman"/>
          <w:b w:val="0"/>
          <w:bCs w:val="0"/>
          <w:sz w:val="22"/>
          <w:szCs w:val="22"/>
        </w:rPr>
        <w:t>代理人无转委托权。</w:t>
      </w: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sz w:val="22"/>
          <w:szCs w:val="22"/>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sz w:val="22"/>
          <w:szCs w:val="22"/>
          <w:lang w:eastAsia="zh-CN"/>
        </w:rPr>
      </w:pPr>
      <w:r>
        <w:rPr>
          <w:rFonts w:hint="default" w:ascii="Times New Roman" w:hAnsi="Times New Roman" w:eastAsia="宋体" w:cs="Times New Roman"/>
          <w:b w:val="0"/>
          <w:bCs w:val="0"/>
          <w:sz w:val="22"/>
          <w:szCs w:val="22"/>
        </w:rPr>
        <w:t>附：法定代表人（单位负责人）身份证复印件</w:t>
      </w:r>
      <w:r>
        <w:rPr>
          <w:rFonts w:hint="default" w:ascii="Times New Roman" w:hAnsi="Times New Roman" w:eastAsia="宋体" w:cs="Times New Roman"/>
          <w:b w:val="0"/>
          <w:bCs w:val="0"/>
          <w:sz w:val="22"/>
          <w:szCs w:val="22"/>
          <w:lang w:eastAsia="zh-CN"/>
        </w:rPr>
        <w:t>。</w:t>
      </w: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sz w:val="22"/>
          <w:szCs w:val="22"/>
        </w:rPr>
        <w:t>委托代理人身份证复印件</w:t>
      </w:r>
      <w:r>
        <w:rPr>
          <w:rFonts w:hint="default" w:ascii="Times New Roman" w:hAnsi="Times New Roman" w:eastAsia="宋体" w:cs="Times New Roman"/>
          <w:b w:val="0"/>
          <w:bCs w:val="0"/>
          <w:sz w:val="22"/>
          <w:szCs w:val="22"/>
          <w:lang w:val="en-US" w:eastAsia="zh-CN"/>
        </w:rPr>
        <w:t>及</w:t>
      </w:r>
      <w:r>
        <w:rPr>
          <w:rFonts w:hint="default" w:ascii="Times New Roman" w:hAnsi="Times New Roman" w:eastAsia="宋体" w:cs="Times New Roman"/>
          <w:b w:val="0"/>
          <w:bCs w:val="0"/>
          <w:color w:val="000000"/>
          <w:kern w:val="0"/>
          <w:sz w:val="22"/>
          <w:szCs w:val="22"/>
          <w:lang w:val="en-US" w:eastAsia="zh-CN"/>
        </w:rPr>
        <w:t>需提供由本单位购买的近6个月的社保缴纳证明</w:t>
      </w: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sz w:val="22"/>
          <w:szCs w:val="22"/>
        </w:rPr>
      </w:pPr>
      <w:r>
        <w:rPr>
          <w:rFonts w:hint="default" w:ascii="Times New Roman" w:hAnsi="Times New Roman" w:eastAsia="宋体" w:cs="Times New Roman"/>
          <w:b w:val="0"/>
          <w:bCs w:val="0"/>
          <w:sz w:val="22"/>
          <w:szCs w:val="22"/>
        </w:rPr>
        <w:t>注：本授权委托书需由</w:t>
      </w:r>
      <w:r>
        <w:rPr>
          <w:rFonts w:hint="default" w:ascii="Times New Roman" w:hAnsi="Times New Roman" w:eastAsia="宋体" w:cs="Times New Roman"/>
          <w:b w:val="0"/>
          <w:bCs w:val="0"/>
          <w:sz w:val="22"/>
          <w:szCs w:val="22"/>
          <w:lang w:eastAsia="zh-CN"/>
        </w:rPr>
        <w:t>比选申请</w:t>
      </w:r>
      <w:r>
        <w:rPr>
          <w:rFonts w:hint="default" w:ascii="Times New Roman" w:hAnsi="Times New Roman" w:eastAsia="宋体" w:cs="Times New Roman"/>
          <w:b w:val="0"/>
          <w:bCs w:val="0"/>
          <w:sz w:val="22"/>
          <w:szCs w:val="22"/>
        </w:rPr>
        <w:t>人加盖单位公章并由其法定代表人（单位负责人）签字。</w:t>
      </w: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eastAsia="宋体" w:cs="Times New Roman"/>
          <w:b w:val="0"/>
          <w:bCs w:val="0"/>
          <w:sz w:val="22"/>
          <w:szCs w:val="22"/>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sz w:val="22"/>
          <w:szCs w:val="22"/>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sz w:val="22"/>
          <w:szCs w:val="22"/>
        </w:rPr>
      </w:pPr>
    </w:p>
    <w:p>
      <w:pPr>
        <w:pageBreakBefore w:val="0"/>
        <w:kinsoku/>
        <w:overflowPunct/>
        <w:autoSpaceDE/>
        <w:autoSpaceDN/>
        <w:bidi w:val="0"/>
        <w:adjustRightInd/>
        <w:spacing w:line="576" w:lineRule="exact"/>
        <w:ind w:left="0" w:leftChars="0" w:right="0" w:firstLine="2640" w:firstLineChars="1200"/>
        <w:textAlignment w:val="auto"/>
        <w:rPr>
          <w:rFonts w:hint="default" w:ascii="Times New Roman" w:hAnsi="Times New Roman" w:eastAsia="宋体" w:cs="Times New Roman"/>
          <w:b w:val="0"/>
          <w:bCs w:val="0"/>
          <w:sz w:val="22"/>
          <w:szCs w:val="22"/>
        </w:rPr>
      </w:pPr>
      <w:r>
        <w:rPr>
          <w:rFonts w:hint="default" w:ascii="Times New Roman" w:hAnsi="Times New Roman" w:eastAsia="宋体" w:cs="Times New Roman"/>
          <w:b w:val="0"/>
          <w:bCs w:val="0"/>
          <w:sz w:val="22"/>
          <w:szCs w:val="22"/>
          <w:lang w:eastAsia="zh-CN"/>
        </w:rPr>
        <w:t>比选申请</w:t>
      </w:r>
      <w:r>
        <w:rPr>
          <w:rFonts w:hint="default" w:ascii="Times New Roman" w:hAnsi="Times New Roman" w:eastAsia="宋体" w:cs="Times New Roman"/>
          <w:b w:val="0"/>
          <w:bCs w:val="0"/>
          <w:sz w:val="22"/>
          <w:szCs w:val="22"/>
        </w:rPr>
        <w:t>人：</w:t>
      </w:r>
      <w:r>
        <w:rPr>
          <w:rFonts w:hint="default" w:ascii="Times New Roman" w:hAnsi="Times New Roman" w:eastAsia="宋体" w:cs="Times New Roman"/>
          <w:b w:val="0"/>
          <w:bCs w:val="0"/>
          <w:sz w:val="22"/>
          <w:szCs w:val="22"/>
          <w:u w:val="single"/>
        </w:rPr>
        <w:t xml:space="preserve">                              </w:t>
      </w:r>
      <w:r>
        <w:rPr>
          <w:rFonts w:hint="default" w:ascii="Times New Roman" w:hAnsi="Times New Roman" w:eastAsia="宋体" w:cs="Times New Roman"/>
          <w:b w:val="0"/>
          <w:bCs w:val="0"/>
          <w:sz w:val="22"/>
          <w:szCs w:val="22"/>
        </w:rPr>
        <w:t>（单位公章）</w:t>
      </w:r>
    </w:p>
    <w:p>
      <w:pPr>
        <w:pageBreakBefore w:val="0"/>
        <w:kinsoku/>
        <w:overflowPunct/>
        <w:autoSpaceDE/>
        <w:autoSpaceDN/>
        <w:bidi w:val="0"/>
        <w:adjustRightInd/>
        <w:spacing w:line="576" w:lineRule="exact"/>
        <w:ind w:left="0" w:leftChars="0" w:right="0" w:firstLine="2860" w:firstLineChars="1300"/>
        <w:textAlignment w:val="auto"/>
        <w:rPr>
          <w:rFonts w:hint="default" w:ascii="Times New Roman" w:hAnsi="Times New Roman" w:eastAsia="宋体" w:cs="Times New Roman"/>
          <w:b w:val="0"/>
          <w:bCs w:val="0"/>
          <w:sz w:val="22"/>
          <w:szCs w:val="22"/>
        </w:rPr>
      </w:pPr>
      <w:r>
        <w:rPr>
          <w:rFonts w:hint="default" w:ascii="Times New Roman" w:hAnsi="Times New Roman" w:eastAsia="宋体" w:cs="Times New Roman"/>
          <w:b w:val="0"/>
          <w:bCs w:val="0"/>
          <w:sz w:val="22"/>
          <w:szCs w:val="22"/>
        </w:rPr>
        <w:t>法定代表人（单位负责人）：</w:t>
      </w:r>
      <w:r>
        <w:rPr>
          <w:rFonts w:hint="default" w:ascii="Times New Roman" w:hAnsi="Times New Roman" w:eastAsia="宋体" w:cs="Times New Roman"/>
          <w:b w:val="0"/>
          <w:bCs w:val="0"/>
          <w:sz w:val="22"/>
          <w:szCs w:val="22"/>
          <w:u w:val="single"/>
        </w:rPr>
        <w:t xml:space="preserve">                  </w:t>
      </w:r>
      <w:r>
        <w:rPr>
          <w:rFonts w:hint="default" w:ascii="Times New Roman" w:hAnsi="Times New Roman" w:eastAsia="宋体" w:cs="Times New Roman"/>
          <w:b w:val="0"/>
          <w:bCs w:val="0"/>
          <w:sz w:val="22"/>
          <w:szCs w:val="22"/>
        </w:rPr>
        <w:t>（签字）</w:t>
      </w:r>
    </w:p>
    <w:p>
      <w:pPr>
        <w:pageBreakBefore w:val="0"/>
        <w:kinsoku/>
        <w:overflowPunct/>
        <w:autoSpaceDE/>
        <w:autoSpaceDN/>
        <w:bidi w:val="0"/>
        <w:adjustRightInd/>
        <w:spacing w:line="576" w:lineRule="exact"/>
        <w:ind w:left="0" w:leftChars="0" w:right="0" w:firstLine="2820" w:firstLineChars="1282"/>
        <w:textAlignment w:val="auto"/>
        <w:rPr>
          <w:rFonts w:hint="default" w:ascii="Times New Roman" w:hAnsi="Times New Roman" w:eastAsia="宋体" w:cs="Times New Roman"/>
          <w:b w:val="0"/>
          <w:bCs w:val="0"/>
          <w:sz w:val="22"/>
          <w:szCs w:val="22"/>
        </w:rPr>
      </w:pPr>
      <w:r>
        <w:rPr>
          <w:rFonts w:hint="default" w:ascii="Times New Roman" w:hAnsi="Times New Roman" w:eastAsia="宋体" w:cs="Times New Roman"/>
          <w:b w:val="0"/>
          <w:bCs w:val="0"/>
          <w:sz w:val="22"/>
          <w:szCs w:val="22"/>
        </w:rPr>
        <w:t>身份证号码：</w:t>
      </w:r>
      <w:r>
        <w:rPr>
          <w:rFonts w:hint="default" w:ascii="Times New Roman" w:hAnsi="Times New Roman" w:eastAsia="宋体" w:cs="Times New Roman"/>
          <w:b w:val="0"/>
          <w:bCs w:val="0"/>
          <w:sz w:val="22"/>
          <w:szCs w:val="22"/>
          <w:u w:val="single"/>
        </w:rPr>
        <w:t xml:space="preserve">                                     </w:t>
      </w:r>
    </w:p>
    <w:p>
      <w:pPr>
        <w:pageBreakBefore w:val="0"/>
        <w:kinsoku/>
        <w:overflowPunct/>
        <w:autoSpaceDE/>
        <w:autoSpaceDN/>
        <w:bidi w:val="0"/>
        <w:adjustRightInd/>
        <w:spacing w:line="576" w:lineRule="exact"/>
        <w:ind w:left="0" w:leftChars="0" w:right="0" w:firstLine="2820" w:firstLineChars="1282"/>
        <w:textAlignment w:val="auto"/>
        <w:rPr>
          <w:rFonts w:hint="default" w:ascii="Times New Roman" w:hAnsi="Times New Roman" w:eastAsia="宋体" w:cs="Times New Roman"/>
          <w:b w:val="0"/>
          <w:bCs w:val="0"/>
          <w:sz w:val="22"/>
          <w:szCs w:val="22"/>
        </w:rPr>
      </w:pPr>
      <w:r>
        <w:rPr>
          <w:rFonts w:hint="default" w:ascii="Times New Roman" w:hAnsi="Times New Roman" w:eastAsia="宋体" w:cs="Times New Roman"/>
          <w:b w:val="0"/>
          <w:bCs w:val="0"/>
          <w:sz w:val="22"/>
          <w:szCs w:val="22"/>
        </w:rPr>
        <w:t>委托代理人：</w:t>
      </w:r>
      <w:r>
        <w:rPr>
          <w:rFonts w:hint="default" w:ascii="Times New Roman" w:hAnsi="Times New Roman" w:eastAsia="宋体" w:cs="Times New Roman"/>
          <w:b w:val="0"/>
          <w:bCs w:val="0"/>
          <w:sz w:val="22"/>
          <w:szCs w:val="22"/>
          <w:u w:val="single"/>
        </w:rPr>
        <w:t xml:space="preserve">                               </w:t>
      </w:r>
      <w:r>
        <w:rPr>
          <w:rFonts w:hint="default" w:ascii="Times New Roman" w:hAnsi="Times New Roman" w:eastAsia="宋体" w:cs="Times New Roman"/>
          <w:b w:val="0"/>
          <w:bCs w:val="0"/>
          <w:sz w:val="22"/>
          <w:szCs w:val="22"/>
        </w:rPr>
        <w:t xml:space="preserve">（签字） </w:t>
      </w:r>
    </w:p>
    <w:p>
      <w:pPr>
        <w:pageBreakBefore w:val="0"/>
        <w:kinsoku/>
        <w:overflowPunct/>
        <w:autoSpaceDE/>
        <w:autoSpaceDN/>
        <w:bidi w:val="0"/>
        <w:adjustRightInd/>
        <w:spacing w:line="576" w:lineRule="exact"/>
        <w:ind w:left="0" w:leftChars="0" w:right="0" w:firstLine="2820" w:firstLineChars="1282"/>
        <w:textAlignment w:val="auto"/>
        <w:rPr>
          <w:rFonts w:hint="default" w:ascii="Times New Roman" w:hAnsi="Times New Roman" w:eastAsia="宋体" w:cs="Times New Roman"/>
          <w:b w:val="0"/>
          <w:bCs w:val="0"/>
          <w:sz w:val="22"/>
          <w:szCs w:val="22"/>
        </w:rPr>
      </w:pPr>
      <w:r>
        <w:rPr>
          <w:rFonts w:hint="default" w:ascii="Times New Roman" w:hAnsi="Times New Roman" w:eastAsia="宋体" w:cs="Times New Roman"/>
          <w:b w:val="0"/>
          <w:bCs w:val="0"/>
          <w:sz w:val="22"/>
          <w:szCs w:val="22"/>
        </w:rPr>
        <w:t>身份证号码：</w:t>
      </w:r>
      <w:r>
        <w:rPr>
          <w:rFonts w:hint="default" w:ascii="Times New Roman" w:hAnsi="Times New Roman" w:eastAsia="宋体" w:cs="Times New Roman"/>
          <w:b w:val="0"/>
          <w:bCs w:val="0"/>
          <w:sz w:val="22"/>
          <w:szCs w:val="22"/>
          <w:u w:val="single"/>
        </w:rPr>
        <w:t xml:space="preserve">                                     </w:t>
      </w:r>
    </w:p>
    <w:p>
      <w:pPr>
        <w:pageBreakBefore w:val="0"/>
        <w:kinsoku/>
        <w:overflowPunct/>
        <w:autoSpaceDE/>
        <w:autoSpaceDN/>
        <w:bidi w:val="0"/>
        <w:adjustRightInd/>
        <w:spacing w:line="576" w:lineRule="exact"/>
        <w:ind w:left="0" w:leftChars="0" w:right="0" w:firstLine="2820" w:firstLineChars="1282"/>
        <w:textAlignment w:val="auto"/>
        <w:rPr>
          <w:rFonts w:hint="default" w:ascii="Times New Roman" w:hAnsi="Times New Roman" w:eastAsia="宋体" w:cs="Times New Roman"/>
          <w:b w:val="0"/>
          <w:bCs w:val="0"/>
          <w:sz w:val="22"/>
          <w:szCs w:val="22"/>
        </w:rPr>
      </w:pPr>
    </w:p>
    <w:p>
      <w:pPr>
        <w:pageBreakBefore w:val="0"/>
        <w:kinsoku/>
        <w:overflowPunct/>
        <w:autoSpaceDE/>
        <w:autoSpaceDN/>
        <w:bidi w:val="0"/>
        <w:adjustRightInd/>
        <w:spacing w:line="576" w:lineRule="exact"/>
        <w:ind w:left="0" w:leftChars="0" w:right="0" w:firstLine="4250" w:firstLineChars="1932"/>
        <w:textAlignment w:val="auto"/>
        <w:rPr>
          <w:rFonts w:hint="default" w:ascii="Times New Roman" w:hAnsi="Times New Roman" w:eastAsia="宋体" w:cs="Times New Roman"/>
          <w:b w:val="0"/>
          <w:bCs w:val="0"/>
          <w:sz w:val="22"/>
          <w:szCs w:val="22"/>
        </w:rPr>
      </w:pPr>
      <w:r>
        <w:rPr>
          <w:rFonts w:hint="default" w:ascii="Times New Roman" w:hAnsi="Times New Roman" w:eastAsia="宋体" w:cs="Times New Roman"/>
          <w:b w:val="0"/>
          <w:bCs w:val="0"/>
          <w:sz w:val="22"/>
          <w:szCs w:val="22"/>
          <w:u w:val="single"/>
        </w:rPr>
        <w:t xml:space="preserve">       </w:t>
      </w:r>
      <w:r>
        <w:rPr>
          <w:rFonts w:hint="default" w:ascii="Times New Roman" w:hAnsi="Times New Roman" w:eastAsia="宋体" w:cs="Times New Roman"/>
          <w:b w:val="0"/>
          <w:bCs w:val="0"/>
          <w:sz w:val="22"/>
          <w:szCs w:val="22"/>
        </w:rPr>
        <w:t>年</w:t>
      </w:r>
      <w:r>
        <w:rPr>
          <w:rFonts w:hint="default" w:ascii="Times New Roman" w:hAnsi="Times New Roman" w:eastAsia="宋体" w:cs="Times New Roman"/>
          <w:b w:val="0"/>
          <w:bCs w:val="0"/>
          <w:sz w:val="22"/>
          <w:szCs w:val="22"/>
          <w:u w:val="single"/>
        </w:rPr>
        <w:t xml:space="preserve">       </w:t>
      </w:r>
      <w:r>
        <w:rPr>
          <w:rFonts w:hint="default" w:ascii="Times New Roman" w:hAnsi="Times New Roman" w:eastAsia="宋体" w:cs="Times New Roman"/>
          <w:b w:val="0"/>
          <w:bCs w:val="0"/>
          <w:sz w:val="22"/>
          <w:szCs w:val="22"/>
        </w:rPr>
        <w:t>月</w:t>
      </w:r>
      <w:r>
        <w:rPr>
          <w:rFonts w:hint="default" w:ascii="Times New Roman" w:hAnsi="Times New Roman" w:eastAsia="宋体" w:cs="Times New Roman"/>
          <w:b w:val="0"/>
          <w:bCs w:val="0"/>
          <w:sz w:val="22"/>
          <w:szCs w:val="22"/>
          <w:u w:val="single"/>
        </w:rPr>
        <w:t xml:space="preserve">       </w:t>
      </w:r>
      <w:r>
        <w:rPr>
          <w:rFonts w:hint="default" w:ascii="Times New Roman" w:hAnsi="Times New Roman" w:eastAsia="宋体" w:cs="Times New Roman"/>
          <w:b w:val="0"/>
          <w:bCs w:val="0"/>
          <w:sz w:val="22"/>
          <w:szCs w:val="22"/>
        </w:rPr>
        <w:t>日</w:t>
      </w:r>
    </w:p>
    <w:p>
      <w:pPr>
        <w:pageBreakBefore w:val="0"/>
        <w:kinsoku/>
        <w:overflowPunct/>
        <w:autoSpaceDE/>
        <w:autoSpaceDN/>
        <w:bidi w:val="0"/>
        <w:adjustRightInd/>
        <w:spacing w:line="576" w:lineRule="exact"/>
        <w:ind w:left="0" w:leftChars="0" w:right="0" w:firstLine="4250" w:firstLineChars="1932"/>
        <w:textAlignment w:val="auto"/>
        <w:rPr>
          <w:rFonts w:hint="default" w:ascii="Times New Roman" w:hAnsi="Times New Roman" w:eastAsia="宋体" w:cs="Times New Roman"/>
          <w:b w:val="0"/>
          <w:bCs w:val="0"/>
          <w:sz w:val="22"/>
          <w:szCs w:val="22"/>
        </w:rPr>
      </w:pPr>
    </w:p>
    <w:p>
      <w:pPr>
        <w:pStyle w:val="4"/>
        <w:pageBreakBefore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四、比选申请人基本情况</w:t>
      </w:r>
    </w:p>
    <w:p>
      <w:pPr>
        <w:pageBreakBefore w:val="0"/>
        <w:widowControl w:val="0"/>
        <w:numPr>
          <w:ilvl w:val="0"/>
          <w:numId w:val="0"/>
        </w:numPr>
        <w:kinsoku/>
        <w:overflowPunct/>
        <w:autoSpaceDE/>
        <w:autoSpaceDN/>
        <w:bidi w:val="0"/>
        <w:adjustRightInd/>
        <w:spacing w:line="576" w:lineRule="exact"/>
        <w:ind w:left="0" w:leftChars="0" w:right="0"/>
        <w:jc w:val="both"/>
        <w:textAlignment w:val="auto"/>
        <w:rPr>
          <w:rFonts w:hint="default" w:ascii="Times New Roman" w:hAnsi="Times New Roman" w:eastAsia="宋体" w:cs="Times New Roman"/>
          <w:b w:val="0"/>
          <w:bCs w:val="0"/>
          <w:i w:val="0"/>
          <w:iCs w:val="0"/>
          <w:color w:val="000000"/>
          <w:sz w:val="24"/>
          <w:szCs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608"/>
        <w:gridCol w:w="498"/>
        <w:gridCol w:w="1"/>
        <w:gridCol w:w="1815"/>
        <w:gridCol w:w="211"/>
        <w:gridCol w:w="14"/>
        <w:gridCol w:w="1262"/>
        <w:gridCol w:w="512"/>
        <w:gridCol w:w="316"/>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200"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1．一 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公司注册名称</w:t>
            </w:r>
          </w:p>
        </w:tc>
        <w:tc>
          <w:tcPr>
            <w:tcW w:w="7282" w:type="dxa"/>
            <w:gridSpan w:val="1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主 要 业 务</w:t>
            </w:r>
          </w:p>
        </w:tc>
        <w:tc>
          <w:tcPr>
            <w:tcW w:w="313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c>
          <w:tcPr>
            <w:tcW w:w="17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营业执照号码</w:t>
            </w:r>
          </w:p>
        </w:tc>
        <w:tc>
          <w:tcPr>
            <w:tcW w:w="236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地       址</w:t>
            </w:r>
          </w:p>
        </w:tc>
        <w:tc>
          <w:tcPr>
            <w:tcW w:w="313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c>
          <w:tcPr>
            <w:tcW w:w="17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邮 政 编 码</w:t>
            </w:r>
          </w:p>
        </w:tc>
        <w:tc>
          <w:tcPr>
            <w:tcW w:w="236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成 立 地 点</w:t>
            </w:r>
          </w:p>
        </w:tc>
        <w:tc>
          <w:tcPr>
            <w:tcW w:w="110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城 市</w:t>
            </w:r>
          </w:p>
        </w:tc>
        <w:tc>
          <w:tcPr>
            <w:tcW w:w="617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c>
          <w:tcPr>
            <w:tcW w:w="110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省</w:t>
            </w:r>
          </w:p>
        </w:tc>
        <w:tc>
          <w:tcPr>
            <w:tcW w:w="617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电 话 号 码</w:t>
            </w:r>
          </w:p>
        </w:tc>
        <w:tc>
          <w:tcPr>
            <w:tcW w:w="110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地区号</w:t>
            </w:r>
          </w:p>
        </w:tc>
        <w:tc>
          <w:tcPr>
            <w:tcW w:w="617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c>
          <w:tcPr>
            <w:tcW w:w="110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号 码</w:t>
            </w:r>
          </w:p>
        </w:tc>
        <w:tc>
          <w:tcPr>
            <w:tcW w:w="617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电  传</w:t>
            </w:r>
          </w:p>
        </w:tc>
        <w:tc>
          <w:tcPr>
            <w:tcW w:w="314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传 真</w:t>
            </w:r>
          </w:p>
        </w:tc>
        <w:tc>
          <w:tcPr>
            <w:tcW w:w="287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200"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2．资 质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302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资 质 等 级</w:t>
            </w:r>
          </w:p>
        </w:tc>
        <w:tc>
          <w:tcPr>
            <w:tcW w:w="6176"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302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银行授信等级</w:t>
            </w:r>
          </w:p>
        </w:tc>
        <w:tc>
          <w:tcPr>
            <w:tcW w:w="6176"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200"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3．联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姓 名</w:t>
            </w:r>
          </w:p>
        </w:tc>
        <w:tc>
          <w:tcPr>
            <w:tcW w:w="231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技 术 职 称</w:t>
            </w:r>
          </w:p>
        </w:tc>
        <w:tc>
          <w:tcPr>
            <w:tcW w:w="231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职 务</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 xml:space="preserve">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c>
          <w:tcPr>
            <w:tcW w:w="231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c>
          <w:tcPr>
            <w:tcW w:w="231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c>
          <w:tcPr>
            <w:tcW w:w="231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c>
          <w:tcPr>
            <w:tcW w:w="231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200"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4．授 权 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1" w:hRule="atLeast"/>
          <w:jc w:val="center"/>
        </w:trPr>
        <w:tc>
          <w:tcPr>
            <w:tcW w:w="9200" w:type="dxa"/>
            <w:gridSpan w:val="11"/>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textAlignment w:val="auto"/>
              <w:rPr>
                <w:rFonts w:hint="default" w:ascii="Times New Roman" w:hAnsi="Times New Roman" w:eastAsia="宋体" w:cs="Times New Roman"/>
                <w:b w:val="0"/>
                <w:bCs w:val="0"/>
                <w:i w:val="0"/>
                <w:iCs w:val="0"/>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contextualSpacing/>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我们保证本</w:t>
            </w:r>
            <w:r>
              <w:rPr>
                <w:rFonts w:hint="default" w:ascii="Times New Roman" w:hAnsi="Times New Roman" w:eastAsia="宋体" w:cs="Times New Roman"/>
                <w:b w:val="0"/>
                <w:bCs w:val="0"/>
                <w:i w:val="0"/>
                <w:iCs w:val="0"/>
                <w:color w:val="000000"/>
                <w:sz w:val="22"/>
                <w:szCs w:val="22"/>
                <w:lang w:eastAsia="zh-CN"/>
              </w:rPr>
              <w:t>比选</w:t>
            </w:r>
            <w:r>
              <w:rPr>
                <w:rFonts w:hint="default" w:ascii="Times New Roman" w:hAnsi="Times New Roman" w:eastAsia="宋体" w:cs="Times New Roman"/>
                <w:b w:val="0"/>
                <w:bCs w:val="0"/>
                <w:i w:val="0"/>
                <w:iCs w:val="0"/>
                <w:color w:val="000000"/>
                <w:sz w:val="22"/>
                <w:szCs w:val="22"/>
              </w:rPr>
              <w:t>文件及有关资料内容完整、真实和准确，并授权给</w:t>
            </w:r>
            <w:r>
              <w:rPr>
                <w:rFonts w:hint="default" w:ascii="Times New Roman" w:hAnsi="Times New Roman" w:eastAsia="宋体" w:cs="Times New Roman"/>
                <w:b w:val="0"/>
                <w:bCs w:val="0"/>
                <w:i w:val="0"/>
                <w:iCs w:val="0"/>
                <w:color w:val="000000"/>
                <w:sz w:val="22"/>
                <w:szCs w:val="22"/>
                <w:u w:val="single"/>
              </w:rPr>
              <w:t xml:space="preserve">         </w:t>
            </w:r>
            <w:r>
              <w:rPr>
                <w:rFonts w:hint="default" w:ascii="Times New Roman" w:hAnsi="Times New Roman" w:eastAsia="宋体" w:cs="Times New Roman"/>
                <w:b w:val="0"/>
                <w:bCs w:val="0"/>
                <w:i w:val="0"/>
                <w:iCs w:val="0"/>
                <w:color w:val="000000"/>
                <w:sz w:val="22"/>
                <w:szCs w:val="22"/>
              </w:rPr>
              <w:t>代表本公司负责阐述有关技术和财务等方面的情况。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textAlignment w:val="auto"/>
              <w:rPr>
                <w:rFonts w:hint="default" w:ascii="Times New Roman" w:hAnsi="Times New Roman" w:eastAsia="宋体" w:cs="Times New Roman"/>
                <w:b w:val="0"/>
                <w:bCs w:val="0"/>
                <w:i w:val="0"/>
                <w:iCs w:val="0"/>
                <w:color w:val="000000"/>
                <w:sz w:val="22"/>
                <w:szCs w:val="2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textAlignment w:val="auto"/>
              <w:rPr>
                <w:rFonts w:hint="default" w:ascii="Times New Roman" w:hAnsi="Times New Roman" w:eastAsia="宋体" w:cs="Times New Roman"/>
                <w:b w:val="0"/>
                <w:bCs w:val="0"/>
                <w:i w:val="0"/>
                <w:iCs w:val="0"/>
                <w:color w:val="000000"/>
                <w:sz w:val="22"/>
                <w:szCs w:val="2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法定代表人</w:t>
            </w:r>
            <w:r>
              <w:rPr>
                <w:rFonts w:hint="default" w:ascii="Times New Roman" w:hAnsi="Times New Roman" w:cs="Times New Roman"/>
                <w:b w:val="0"/>
                <w:bCs w:val="0"/>
                <w:i w:val="0"/>
                <w:iCs w:val="0"/>
                <w:color w:val="000000"/>
                <w:sz w:val="22"/>
                <w:szCs w:val="22"/>
                <w:lang w:eastAsia="zh-CN"/>
              </w:rPr>
              <w:t>或</w:t>
            </w:r>
            <w:r>
              <w:rPr>
                <w:rFonts w:hint="default" w:ascii="Times New Roman" w:hAnsi="Times New Roman" w:eastAsia="宋体" w:cs="Times New Roman"/>
                <w:b w:val="0"/>
                <w:bCs w:val="0"/>
                <w:i w:val="0"/>
                <w:iCs w:val="0"/>
                <w:color w:val="000000"/>
                <w:sz w:val="22"/>
                <w:szCs w:val="22"/>
              </w:rPr>
              <w:t>被授权人签字或盖章：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left"/>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2"/>
                <w:szCs w:val="22"/>
              </w:rPr>
              <w:t xml:space="preserve">日期：        </w:t>
            </w:r>
            <w:r>
              <w:rPr>
                <w:rFonts w:hint="default" w:ascii="Times New Roman" w:hAnsi="Times New Roman" w:eastAsia="宋体" w:cs="Times New Roman"/>
                <w:b w:val="0"/>
                <w:bCs w:val="0"/>
                <w:i w:val="0"/>
                <w:iCs w:val="0"/>
                <w:color w:val="000000"/>
                <w:sz w:val="21"/>
                <w:szCs w:val="21"/>
              </w:rPr>
              <w:t xml:space="preserve">                         </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default" w:ascii="Times New Roman" w:hAnsi="Times New Roman" w:eastAsia="宋体" w:cs="Times New Roman"/>
          <w:b w:val="0"/>
          <w:bCs w:val="0"/>
          <w:i w:val="0"/>
          <w:iCs w:val="0"/>
          <w:color w:val="000000"/>
          <w:sz w:val="22"/>
          <w:szCs w:val="22"/>
          <w:lang w:eastAsia="zh-CN"/>
        </w:rPr>
      </w:pPr>
      <w:r>
        <w:rPr>
          <w:rFonts w:hint="default" w:ascii="Times New Roman" w:hAnsi="Times New Roman" w:eastAsia="宋体" w:cs="Times New Roman"/>
          <w:b w:val="0"/>
          <w:bCs w:val="0"/>
          <w:i w:val="0"/>
          <w:iCs w:val="0"/>
          <w:color w:val="000000"/>
          <w:sz w:val="22"/>
          <w:szCs w:val="22"/>
        </w:rPr>
        <w:t>注：本表后附营业执照复印件</w:t>
      </w:r>
      <w:r>
        <w:rPr>
          <w:rFonts w:hint="default" w:ascii="Times New Roman" w:hAnsi="Times New Roman" w:cs="Times New Roman"/>
          <w:b w:val="0"/>
          <w:bCs w:val="0"/>
          <w:i w:val="0"/>
          <w:iCs w:val="0"/>
          <w:color w:val="000000"/>
          <w:sz w:val="22"/>
          <w:szCs w:val="22"/>
          <w:lang w:eastAsia="zh-CN"/>
        </w:rPr>
        <w:t>，加盖公章。</w:t>
      </w:r>
    </w:p>
    <w:p>
      <w:pPr>
        <w:pageBreakBefore w:val="0"/>
        <w:widowControl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1"/>
          <w:szCs w:val="21"/>
        </w:rPr>
      </w:pPr>
      <w:bookmarkStart w:id="31" w:name="_Toc209328570"/>
      <w:r>
        <w:rPr>
          <w:rFonts w:hint="default" w:ascii="Times New Roman" w:hAnsi="Times New Roman" w:eastAsia="宋体" w:cs="Times New Roman"/>
          <w:b w:val="0"/>
          <w:bCs w:val="0"/>
          <w:i w:val="0"/>
          <w:iCs w:val="0"/>
          <w:color w:val="000000"/>
          <w:kern w:val="0"/>
          <w:sz w:val="21"/>
          <w:szCs w:val="21"/>
        </w:rPr>
        <w:t xml:space="preserve"> </w:t>
      </w:r>
    </w:p>
    <w:bookmarkEnd w:id="31"/>
    <w:p>
      <w:pPr>
        <w:pageBreakBefore w:val="0"/>
        <w:widowControl w:val="0"/>
        <w:kinsoku/>
        <w:overflowPunct/>
        <w:autoSpaceDE/>
        <w:autoSpaceDN/>
        <w:bidi w:val="0"/>
        <w:adjustRightInd/>
        <w:spacing w:line="576" w:lineRule="exact"/>
        <w:ind w:left="0" w:leftChars="0" w:right="0"/>
        <w:jc w:val="left"/>
        <w:textAlignment w:val="auto"/>
        <w:rPr>
          <w:rFonts w:hint="default" w:ascii="Times New Roman" w:hAnsi="Times New Roman" w:eastAsia="宋体" w:cs="Times New Roman"/>
          <w:b w:val="0"/>
          <w:bCs w:val="0"/>
          <w:i w:val="0"/>
          <w:iCs w:val="0"/>
          <w:color w:val="000000"/>
          <w:sz w:val="21"/>
          <w:szCs w:val="21"/>
        </w:rPr>
      </w:pPr>
    </w:p>
    <w:p>
      <w:pPr>
        <w:pageBreakBefore w:val="0"/>
        <w:widowControl w:val="0"/>
        <w:numPr>
          <w:ilvl w:val="0"/>
          <w:numId w:val="0"/>
        </w:numPr>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kern w:val="2"/>
          <w:sz w:val="32"/>
          <w:szCs w:val="32"/>
          <w:lang w:val="en-US" w:eastAsia="zh-CN" w:bidi="ar-SA"/>
        </w:rPr>
      </w:pPr>
      <w:bookmarkStart w:id="32" w:name="_Toc30806"/>
      <w:r>
        <w:rPr>
          <w:rFonts w:hint="default" w:ascii="Times New Roman" w:hAnsi="Times New Roman" w:cs="Times New Roman"/>
          <w:b w:val="0"/>
          <w:bCs w:val="0"/>
          <w:kern w:val="2"/>
          <w:sz w:val="32"/>
          <w:szCs w:val="32"/>
          <w:lang w:val="en-US" w:eastAsia="zh-CN" w:bidi="ar-SA"/>
        </w:rPr>
        <w:t>五、 2021年1月1日起至今</w:t>
      </w:r>
      <w:r>
        <w:rPr>
          <w:rFonts w:hint="default" w:ascii="Times New Roman" w:hAnsi="Times New Roman" w:eastAsia="宋体" w:cs="Times New Roman"/>
          <w:b w:val="0"/>
          <w:bCs w:val="0"/>
          <w:kern w:val="2"/>
          <w:sz w:val="32"/>
          <w:szCs w:val="32"/>
          <w:lang w:val="en-US" w:eastAsia="zh-CN" w:bidi="ar-SA"/>
        </w:rPr>
        <w:t>完成的类似项目情况表</w:t>
      </w:r>
    </w:p>
    <w:p>
      <w:pPr>
        <w:pStyle w:val="8"/>
        <w:pageBreakBefore w:val="0"/>
        <w:numPr>
          <w:ilvl w:val="0"/>
          <w:numId w:val="0"/>
        </w:numPr>
        <w:kinsoku/>
        <w:overflowPunct/>
        <w:autoSpaceDE/>
        <w:autoSpaceDN/>
        <w:bidi w:val="0"/>
        <w:adjustRightInd/>
        <w:spacing w:line="576" w:lineRule="exact"/>
        <w:ind w:left="0" w:leftChars="0" w:right="0"/>
        <w:textAlignment w:val="auto"/>
        <w:rPr>
          <w:rFonts w:hint="default" w:ascii="Times New Roman" w:hAnsi="Times New Roman" w:cs="Times New Roman"/>
          <w:b w:val="0"/>
          <w:bCs w:val="0"/>
          <w:lang w:eastAsia="zh-CN"/>
        </w:rPr>
      </w:pP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60"/>
        <w:gridCol w:w="1260"/>
        <w:gridCol w:w="1941"/>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序号</w:t>
            </w:r>
          </w:p>
        </w:tc>
        <w:tc>
          <w:tcPr>
            <w:tcW w:w="126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业主名称</w:t>
            </w:r>
          </w:p>
        </w:tc>
        <w:tc>
          <w:tcPr>
            <w:tcW w:w="126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项目名称</w:t>
            </w:r>
          </w:p>
        </w:tc>
        <w:tc>
          <w:tcPr>
            <w:tcW w:w="1941"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合同总价</w:t>
            </w:r>
          </w:p>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（单位/万元）</w:t>
            </w:r>
          </w:p>
        </w:tc>
        <w:tc>
          <w:tcPr>
            <w:tcW w:w="216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签约及完成时间</w:t>
            </w:r>
          </w:p>
        </w:tc>
        <w:tc>
          <w:tcPr>
            <w:tcW w:w="198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67"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26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260" w:type="dxa"/>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941"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216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98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7"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26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260" w:type="dxa"/>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941"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216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98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67"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26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260" w:type="dxa"/>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941"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216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98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67"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26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260" w:type="dxa"/>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941"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216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98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7"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26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260" w:type="dxa"/>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941"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216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c>
          <w:tcPr>
            <w:tcW w:w="1980" w:type="dxa"/>
            <w:vAlign w:val="center"/>
          </w:tcPr>
          <w:p>
            <w:pPr>
              <w:pageBreakBefore w:val="0"/>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szCs w:val="21"/>
              </w:rPr>
            </w:pPr>
          </w:p>
        </w:tc>
      </w:tr>
    </w:tbl>
    <w:p>
      <w:pPr>
        <w:pageBreakBefore w:val="0"/>
        <w:kinsoku/>
        <w:overflowPunct/>
        <w:autoSpaceDE/>
        <w:autoSpaceDN/>
        <w:bidi w:val="0"/>
        <w:adjustRightInd/>
        <w:spacing w:line="576" w:lineRule="exact"/>
        <w:ind w:left="660" w:leftChars="0" w:right="0" w:hanging="660" w:hangingChars="300"/>
        <w:textAlignment w:val="auto"/>
        <w:rPr>
          <w:rFonts w:hint="default" w:ascii="Times New Roman" w:hAnsi="Times New Roman" w:cs="Times New Roman"/>
          <w:b w:val="0"/>
          <w:bCs w:val="0"/>
          <w:sz w:val="22"/>
          <w:szCs w:val="22"/>
        </w:rPr>
      </w:pPr>
      <w:r>
        <w:rPr>
          <w:rFonts w:hint="default" w:ascii="Times New Roman" w:hAnsi="Times New Roman" w:eastAsia="黑体" w:cs="Times New Roman"/>
          <w:b w:val="0"/>
          <w:bCs w:val="0"/>
          <w:sz w:val="22"/>
          <w:szCs w:val="22"/>
        </w:rPr>
        <w:t>备注：</w:t>
      </w:r>
      <w:r>
        <w:rPr>
          <w:rFonts w:hint="default" w:ascii="Times New Roman" w:hAnsi="Times New Roman" w:cs="Times New Roman"/>
          <w:b w:val="0"/>
          <w:bCs w:val="0"/>
          <w:sz w:val="22"/>
          <w:szCs w:val="22"/>
        </w:rPr>
        <w:t>1、类似项目指</w:t>
      </w:r>
      <w:r>
        <w:rPr>
          <w:rFonts w:hint="default" w:ascii="Times New Roman" w:hAnsi="Times New Roman" w:cs="Times New Roman"/>
          <w:b w:val="0"/>
          <w:bCs w:val="0"/>
          <w:sz w:val="22"/>
          <w:szCs w:val="22"/>
          <w:u w:val="single"/>
        </w:rPr>
        <w:t xml:space="preserve">      政府机关及事业单位劳务派遣服务     </w:t>
      </w:r>
      <w:r>
        <w:rPr>
          <w:rFonts w:hint="eastAsia" w:ascii="Times New Roman" w:hAnsi="Times New Roman" w:cs="Times New Roman"/>
          <w:b w:val="0"/>
          <w:bCs w:val="0"/>
          <w:sz w:val="22"/>
          <w:szCs w:val="22"/>
          <w:lang w:eastAsia="zh-CN"/>
        </w:rPr>
        <w:t>项目</w:t>
      </w:r>
      <w:r>
        <w:rPr>
          <w:rFonts w:hint="default" w:ascii="Times New Roman" w:hAnsi="Times New Roman" w:cs="Times New Roman"/>
          <w:b w:val="0"/>
          <w:bCs w:val="0"/>
          <w:sz w:val="22"/>
          <w:szCs w:val="22"/>
        </w:rPr>
        <w:t>。</w:t>
      </w:r>
    </w:p>
    <w:p>
      <w:pPr>
        <w:pageBreakBefore w:val="0"/>
        <w:numPr>
          <w:ilvl w:val="0"/>
          <w:numId w:val="3"/>
        </w:numPr>
        <w:kinsoku/>
        <w:overflowPunct/>
        <w:autoSpaceDE/>
        <w:autoSpaceDN/>
        <w:bidi w:val="0"/>
        <w:adjustRightInd/>
        <w:spacing w:line="576" w:lineRule="exact"/>
        <w:ind w:left="0" w:leftChars="0" w:right="0"/>
        <w:textAlignment w:val="auto"/>
        <w:rPr>
          <w:rFonts w:hint="default" w:ascii="Times New Roman" w:hAnsi="Times New Roman" w:cs="Times New Roman"/>
          <w:b w:val="0"/>
          <w:bCs w:val="0"/>
          <w:sz w:val="22"/>
          <w:szCs w:val="28"/>
        </w:rPr>
      </w:pPr>
      <w:r>
        <w:rPr>
          <w:rFonts w:hint="default" w:ascii="Times New Roman" w:hAnsi="Times New Roman" w:cs="Times New Roman"/>
          <w:b w:val="0"/>
          <w:bCs w:val="0"/>
          <w:sz w:val="22"/>
          <w:szCs w:val="22"/>
        </w:rPr>
        <w:t>本表后附合同的复印件，</w:t>
      </w:r>
      <w:r>
        <w:rPr>
          <w:rFonts w:hint="default" w:ascii="Times New Roman" w:hAnsi="Times New Roman" w:cs="Times New Roman"/>
          <w:b w:val="0"/>
          <w:bCs w:val="0"/>
          <w:sz w:val="22"/>
          <w:szCs w:val="22"/>
          <w:lang w:eastAsia="zh-CN"/>
        </w:rPr>
        <w:t>加盖公章，</w:t>
      </w:r>
      <w:r>
        <w:rPr>
          <w:rFonts w:hint="default" w:ascii="Times New Roman" w:hAnsi="Times New Roman" w:cs="Times New Roman"/>
          <w:b w:val="0"/>
          <w:bCs w:val="0"/>
          <w:sz w:val="22"/>
          <w:szCs w:val="22"/>
        </w:rPr>
        <w:t>每张表格只填写一个项目，并标明序号。</w:t>
      </w:r>
    </w:p>
    <w:p>
      <w:pPr>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sz w:val="24"/>
          <w:lang w:val="en-US" w:eastAsia="zh-CN"/>
        </w:rPr>
      </w:pPr>
    </w:p>
    <w:p>
      <w:pPr>
        <w:pStyle w:val="2"/>
        <w:pageBreakBefore w:val="0"/>
        <w:kinsoku/>
        <w:overflowPunct/>
        <w:autoSpaceDE/>
        <w:autoSpaceDN/>
        <w:bidi w:val="0"/>
        <w:adjustRightInd/>
        <w:spacing w:before="0" w:after="0" w:line="576" w:lineRule="exact"/>
        <w:ind w:left="0" w:leftChars="0" w:right="0"/>
        <w:textAlignment w:val="auto"/>
        <w:rPr>
          <w:rFonts w:hint="default" w:ascii="Times New Roman" w:hAnsi="Times New Roman" w:eastAsia="宋体" w:cs="Times New Roman"/>
          <w:b w:val="0"/>
          <w:bCs w:val="0"/>
          <w:kern w:val="2"/>
          <w:sz w:val="21"/>
          <w:szCs w:val="21"/>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比选申请人名称 ：</w:t>
      </w:r>
      <w:r>
        <w:rPr>
          <w:rFonts w:hint="default" w:ascii="Times New Roman" w:hAnsi="Times New Roman" w:eastAsia="宋体" w:cs="Times New Roman"/>
          <w:b w:val="0"/>
          <w:bCs w:val="0"/>
          <w:kern w:val="2"/>
          <w:sz w:val="22"/>
          <w:szCs w:val="22"/>
          <w:u w:val="single"/>
          <w:lang w:val="en-US" w:eastAsia="zh-CN" w:bidi="ar-SA"/>
        </w:rPr>
        <w:t xml:space="preserve">               </w:t>
      </w:r>
      <w:r>
        <w:rPr>
          <w:rFonts w:hint="default" w:ascii="Times New Roman" w:hAnsi="Times New Roman" w:eastAsia="宋体" w:cs="Times New Roman"/>
          <w:b w:val="0"/>
          <w:bCs w:val="0"/>
          <w:kern w:val="2"/>
          <w:sz w:val="22"/>
          <w:szCs w:val="22"/>
          <w:lang w:val="en-US" w:eastAsia="zh-CN" w:bidi="ar-SA"/>
        </w:rPr>
        <w:t>（ 单 位 全 称 ） ( 盖 章 )</w:t>
      </w: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 xml:space="preserve">法定代表人或授权代表 </w:t>
      </w:r>
      <w:r>
        <w:rPr>
          <w:rFonts w:hint="default" w:ascii="Times New Roman" w:hAnsi="Times New Roman" w:eastAsia="宋体" w:cs="Times New Roman"/>
          <w:b w:val="0"/>
          <w:bCs w:val="0"/>
          <w:kern w:val="2"/>
          <w:sz w:val="22"/>
          <w:szCs w:val="22"/>
          <w:u w:val="single"/>
          <w:lang w:val="en-US" w:eastAsia="zh-CN" w:bidi="ar-SA"/>
        </w:rPr>
        <w:t xml:space="preserve"> </w:t>
      </w:r>
      <w:r>
        <w:rPr>
          <w:rFonts w:hint="default" w:ascii="Times New Roman" w:hAnsi="Times New Roman" w:eastAsia="宋体" w:cs="Times New Roman"/>
          <w:b w:val="0"/>
          <w:bCs w:val="0"/>
          <w:i/>
          <w:iCs/>
          <w:kern w:val="2"/>
          <w:sz w:val="22"/>
          <w:szCs w:val="22"/>
          <w:u w:val="single"/>
          <w:lang w:val="en-US" w:eastAsia="zh-CN" w:bidi="ar-SA"/>
        </w:rPr>
        <w:t xml:space="preserve">                     </w:t>
      </w:r>
      <w:r>
        <w:rPr>
          <w:rFonts w:hint="default" w:ascii="Times New Roman" w:hAnsi="Times New Roman" w:eastAsia="宋体" w:cs="Times New Roman"/>
          <w:b w:val="0"/>
          <w:bCs w:val="0"/>
          <w:kern w:val="2"/>
          <w:sz w:val="22"/>
          <w:szCs w:val="22"/>
          <w:u w:val="single"/>
          <w:lang w:val="en-US" w:eastAsia="zh-CN" w:bidi="ar-SA"/>
        </w:rPr>
        <w:t>（</w:t>
      </w:r>
      <w:r>
        <w:rPr>
          <w:rFonts w:hint="default" w:ascii="Times New Roman" w:hAnsi="Times New Roman" w:eastAsia="宋体" w:cs="Times New Roman"/>
          <w:b w:val="0"/>
          <w:bCs w:val="0"/>
          <w:kern w:val="2"/>
          <w:sz w:val="22"/>
          <w:szCs w:val="22"/>
          <w:lang w:val="en-US" w:eastAsia="zh-CN" w:bidi="ar-SA"/>
        </w:rPr>
        <w:t xml:space="preserve">签字）          </w:t>
      </w: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kern w:val="2"/>
          <w:sz w:val="22"/>
          <w:szCs w:val="22"/>
          <w:lang w:val="en-US" w:eastAsia="zh-CN" w:bidi="ar-SA"/>
        </w:rPr>
      </w:pPr>
      <w:r>
        <w:rPr>
          <w:rFonts w:hint="default" w:ascii="Times New Roman" w:hAnsi="Times New Roman" w:eastAsia="宋体" w:cs="Times New Roman"/>
          <w:b w:val="0"/>
          <w:bCs w:val="0"/>
          <w:kern w:val="2"/>
          <w:sz w:val="22"/>
          <w:szCs w:val="22"/>
          <w:lang w:val="en-US" w:eastAsia="zh-CN" w:bidi="ar-SA"/>
        </w:rPr>
        <w:t xml:space="preserve">日     期 ：  年    月    日 </w:t>
      </w:r>
    </w:p>
    <w:bookmarkEnd w:id="32"/>
    <w:p>
      <w:pPr>
        <w:pStyle w:val="4"/>
        <w:pageBreakBefore w:val="0"/>
        <w:widowControl w:val="0"/>
        <w:kinsoku/>
        <w:overflowPunct/>
        <w:autoSpaceDE/>
        <w:autoSpaceDN/>
        <w:bidi w:val="0"/>
        <w:adjustRightInd/>
        <w:spacing w:line="576" w:lineRule="exact"/>
        <w:ind w:left="0" w:leftChars="0" w:right="0" w:firstLine="0" w:firstLineChars="0"/>
        <w:jc w:val="both"/>
        <w:textAlignment w:val="auto"/>
        <w:rPr>
          <w:rFonts w:hint="default" w:ascii="Times New Roman" w:hAnsi="Times New Roman" w:cs="Times New Roman"/>
          <w:b w:val="0"/>
          <w:bCs w:val="0"/>
          <w:i w:val="0"/>
          <w:iCs w:val="0"/>
          <w:color w:val="000000"/>
          <w:sz w:val="21"/>
          <w:szCs w:val="21"/>
          <w:lang w:eastAsia="zh-CN"/>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i w:val="0"/>
          <w:iCs w:val="0"/>
          <w:color w:val="000000"/>
          <w:sz w:val="21"/>
          <w:szCs w:val="21"/>
          <w:lang w:eastAsia="zh-CN"/>
        </w:rPr>
      </w:pPr>
    </w:p>
    <w:p>
      <w:pPr>
        <w:pageBreakBefore w:val="0"/>
        <w:kinsoku/>
        <w:overflowPunct/>
        <w:autoSpaceDE/>
        <w:autoSpaceDN/>
        <w:bidi w:val="0"/>
        <w:adjustRightInd/>
        <w:spacing w:line="576" w:lineRule="exact"/>
        <w:ind w:left="0" w:leftChars="0" w:right="0"/>
        <w:jc w:val="both"/>
        <w:textAlignment w:val="auto"/>
        <w:rPr>
          <w:rFonts w:hint="default" w:ascii="Times New Roman" w:hAnsi="Times New Roman" w:eastAsia="宋体" w:cs="Times New Roman"/>
          <w:b w:val="0"/>
          <w:bCs w:val="0"/>
          <w:i w:val="0"/>
          <w:iCs w:val="0"/>
          <w:color w:val="000000"/>
          <w:kern w:val="2"/>
          <w:sz w:val="21"/>
          <w:szCs w:val="21"/>
          <w:lang w:val="en-US" w:eastAsia="zh-CN" w:bidi="ar-SA"/>
        </w:rPr>
      </w:pPr>
    </w:p>
    <w:p>
      <w:pPr>
        <w:pageBreakBefore w:val="0"/>
        <w:kinsoku/>
        <w:overflowPunct/>
        <w:autoSpaceDE/>
        <w:autoSpaceDN/>
        <w:bidi w:val="0"/>
        <w:adjustRightInd/>
        <w:spacing w:line="576" w:lineRule="exact"/>
        <w:ind w:left="0" w:leftChars="0" w:right="0"/>
        <w:jc w:val="both"/>
        <w:textAlignment w:val="auto"/>
        <w:rPr>
          <w:rFonts w:hint="default" w:ascii="Times New Roman" w:hAnsi="Times New Roman" w:eastAsia="宋体" w:cs="Times New Roman"/>
          <w:b w:val="0"/>
          <w:bCs w:val="0"/>
          <w:i w:val="0"/>
          <w:iCs w:val="0"/>
          <w:color w:val="000000"/>
          <w:kern w:val="2"/>
          <w:sz w:val="21"/>
          <w:szCs w:val="21"/>
          <w:lang w:val="en-US" w:eastAsia="zh-CN" w:bidi="ar-SA"/>
        </w:rPr>
      </w:pPr>
    </w:p>
    <w:p>
      <w:pPr>
        <w:pageBreakBefore w:val="0"/>
        <w:kinsoku/>
        <w:overflowPunct/>
        <w:autoSpaceDE/>
        <w:autoSpaceDN/>
        <w:bidi w:val="0"/>
        <w:adjustRightInd/>
        <w:spacing w:line="576" w:lineRule="exact"/>
        <w:ind w:left="0" w:leftChars="0" w:right="0"/>
        <w:jc w:val="both"/>
        <w:textAlignment w:val="auto"/>
        <w:rPr>
          <w:rFonts w:hint="default" w:ascii="Times New Roman" w:hAnsi="Times New Roman" w:eastAsia="宋体" w:cs="Times New Roman"/>
          <w:b w:val="0"/>
          <w:bCs w:val="0"/>
          <w:i w:val="0"/>
          <w:iCs w:val="0"/>
          <w:color w:val="000000"/>
          <w:kern w:val="2"/>
          <w:sz w:val="21"/>
          <w:szCs w:val="21"/>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both"/>
        <w:textAlignment w:val="auto"/>
        <w:rPr>
          <w:rFonts w:hint="default" w:ascii="Times New Roman" w:hAnsi="Times New Roman"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lang w:eastAsia="zh-CN"/>
        </w:rPr>
      </w:pPr>
      <w:r>
        <w:rPr>
          <w:rFonts w:hint="default" w:ascii="Times New Roman" w:hAnsi="Times New Roman" w:cs="Times New Roman"/>
          <w:b w:val="0"/>
          <w:bCs w:val="0"/>
          <w:kern w:val="2"/>
          <w:sz w:val="32"/>
          <w:szCs w:val="32"/>
          <w:lang w:val="en-US" w:eastAsia="zh-CN" w:bidi="ar-SA"/>
        </w:rPr>
        <w:t>六、</w:t>
      </w:r>
      <w:r>
        <w:rPr>
          <w:rFonts w:hint="default" w:ascii="Times New Roman" w:hAnsi="Times New Roman" w:eastAsia="宋体" w:cs="Times New Roman"/>
          <w:b w:val="0"/>
          <w:bCs w:val="0"/>
          <w:kern w:val="2"/>
          <w:sz w:val="32"/>
          <w:szCs w:val="32"/>
          <w:lang w:val="en-US" w:eastAsia="zh-CN" w:bidi="ar-SA"/>
        </w:rPr>
        <w:t>服务工作大纲</w:t>
      </w:r>
    </w:p>
    <w:p>
      <w:pPr>
        <w:pStyle w:val="4"/>
        <w:pageBreakBefore w:val="0"/>
        <w:widowControl w:val="0"/>
        <w:numPr>
          <w:ilvl w:val="0"/>
          <w:numId w:val="4"/>
        </w:numPr>
        <w:kinsoku/>
        <w:overflowPunct/>
        <w:autoSpaceDE/>
        <w:autoSpaceDN/>
        <w:bidi w:val="0"/>
        <w:adjustRightInd/>
        <w:spacing w:line="576" w:lineRule="exact"/>
        <w:ind w:left="0" w:leftChars="0" w:right="0" w:firstLine="0" w:firstLineChars="0"/>
        <w:jc w:val="both"/>
        <w:textAlignment w:val="auto"/>
        <w:rPr>
          <w:rFonts w:hint="default" w:ascii="Times New Roman" w:hAnsi="Times New Roman" w:eastAsia="宋体" w:cs="Times New Roman"/>
          <w:b w:val="0"/>
          <w:bCs w:val="0"/>
          <w:kern w:val="2"/>
          <w:sz w:val="21"/>
          <w:szCs w:val="24"/>
          <w:lang w:val="en-US" w:eastAsia="zh-CN" w:bidi="ar-SA"/>
        </w:rPr>
      </w:pPr>
      <w:r>
        <w:rPr>
          <w:rFonts w:hint="default" w:ascii="Times New Roman" w:hAnsi="Times New Roman" w:eastAsia="宋体" w:cs="Times New Roman"/>
          <w:b w:val="0"/>
          <w:bCs w:val="0"/>
          <w:kern w:val="2"/>
          <w:sz w:val="21"/>
          <w:szCs w:val="24"/>
          <w:lang w:val="en-US" w:eastAsia="zh-CN" w:bidi="ar-SA"/>
        </w:rPr>
        <w:t>项目概况</w:t>
      </w:r>
    </w:p>
    <w:p>
      <w:pPr>
        <w:pageBreakBefore w:val="0"/>
        <w:numPr>
          <w:ilvl w:val="0"/>
          <w:numId w:val="4"/>
        </w:numPr>
        <w:kinsoku/>
        <w:overflowPunct/>
        <w:autoSpaceDE/>
        <w:autoSpaceDN/>
        <w:bidi w:val="0"/>
        <w:adjustRightInd/>
        <w:spacing w:line="576" w:lineRule="exact"/>
        <w:ind w:left="0" w:leftChars="0" w:right="0" w:firstLine="0" w:firstLineChars="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人员招聘及派遣</w:t>
      </w:r>
    </w:p>
    <w:p>
      <w:pPr>
        <w:pageBreakBefore w:val="0"/>
        <w:numPr>
          <w:ilvl w:val="0"/>
          <w:numId w:val="4"/>
        </w:numPr>
        <w:kinsoku/>
        <w:overflowPunct/>
        <w:autoSpaceDE/>
        <w:autoSpaceDN/>
        <w:bidi w:val="0"/>
        <w:adjustRightInd/>
        <w:spacing w:line="576" w:lineRule="exact"/>
        <w:ind w:left="0" w:leftChars="0" w:right="0" w:firstLine="0" w:firstLineChars="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派遣人员的管理</w:t>
      </w:r>
    </w:p>
    <w:p>
      <w:pPr>
        <w:pageBreakBefore w:val="0"/>
        <w:numPr>
          <w:ilvl w:val="0"/>
          <w:numId w:val="4"/>
        </w:numPr>
        <w:kinsoku/>
        <w:overflowPunct/>
        <w:autoSpaceDE/>
        <w:autoSpaceDN/>
        <w:bidi w:val="0"/>
        <w:adjustRightInd/>
        <w:spacing w:line="576" w:lineRule="exact"/>
        <w:ind w:left="0" w:leftChars="0" w:right="0" w:firstLine="0" w:firstLineChars="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服务期限、质量</w:t>
      </w:r>
    </w:p>
    <w:p>
      <w:pPr>
        <w:pageBreakBefore w:val="0"/>
        <w:numPr>
          <w:ilvl w:val="0"/>
          <w:numId w:val="4"/>
        </w:numPr>
        <w:kinsoku/>
        <w:overflowPunct/>
        <w:autoSpaceDE/>
        <w:autoSpaceDN/>
        <w:bidi w:val="0"/>
        <w:adjustRightInd/>
        <w:spacing w:line="576" w:lineRule="exact"/>
        <w:ind w:left="0" w:leftChars="0" w:right="0" w:firstLine="0" w:firstLineChars="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管理组织机构（具体阐述每个人负责的职责）</w:t>
      </w: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sz w:val="22"/>
          <w:szCs w:val="22"/>
          <w:lang w:eastAsia="zh-CN"/>
        </w:rPr>
      </w:pPr>
      <w:r>
        <w:rPr>
          <w:rFonts w:hint="default" w:ascii="Times New Roman" w:hAnsi="Times New Roman" w:cs="Times New Roman"/>
          <w:b w:val="0"/>
          <w:bCs w:val="0"/>
          <w:sz w:val="22"/>
          <w:szCs w:val="22"/>
          <w:lang w:val="en-US" w:eastAsia="zh-CN"/>
        </w:rPr>
        <w:t>注：每页需盖公章。</w:t>
      </w: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p>
    <w:p>
      <w:pPr>
        <w:rPr>
          <w:rFonts w:hint="default"/>
          <w:lang w:val="en-US" w:eastAsia="zh-CN"/>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eastAsia="宋体" w:cs="Times New Roman"/>
          <w:b w:val="0"/>
          <w:bCs w:val="0"/>
          <w:kern w:val="2"/>
          <w:sz w:val="32"/>
          <w:szCs w:val="32"/>
          <w:lang w:val="en-US" w:eastAsia="zh-CN" w:bidi="ar-SA"/>
        </w:rPr>
      </w:pPr>
      <w:r>
        <w:rPr>
          <w:rFonts w:hint="default" w:ascii="Times New Roman" w:hAnsi="Times New Roman" w:cs="Times New Roman"/>
          <w:b w:val="0"/>
          <w:bCs w:val="0"/>
          <w:kern w:val="2"/>
          <w:sz w:val="32"/>
          <w:szCs w:val="32"/>
          <w:lang w:val="en-US" w:eastAsia="zh-CN" w:bidi="ar-SA"/>
        </w:rPr>
        <w:t>七</w:t>
      </w:r>
      <w:r>
        <w:rPr>
          <w:rFonts w:hint="default" w:ascii="Times New Roman" w:hAnsi="Times New Roman" w:eastAsia="宋体" w:cs="Times New Roman"/>
          <w:b w:val="0"/>
          <w:bCs w:val="0"/>
          <w:kern w:val="2"/>
          <w:sz w:val="32"/>
          <w:szCs w:val="32"/>
          <w:lang w:val="en-US" w:eastAsia="zh-CN" w:bidi="ar-SA"/>
        </w:rPr>
        <w:t>、近三年财务状况表</w:t>
      </w:r>
    </w:p>
    <w:p>
      <w:pPr>
        <w:pStyle w:val="8"/>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sz w:val="32"/>
          <w:lang w:eastAsia="zh-CN"/>
        </w:rPr>
      </w:pPr>
    </w:p>
    <w:p>
      <w:pPr>
        <w:pageBreakBefore w:val="0"/>
        <w:kinsoku/>
        <w:overflowPunct/>
        <w:autoSpaceDE/>
        <w:autoSpaceDN/>
        <w:bidi w:val="0"/>
        <w:adjustRightInd/>
        <w:spacing w:line="576" w:lineRule="exact"/>
        <w:ind w:left="0" w:leftChars="0" w:right="0" w:firstLine="237"/>
        <w:textAlignment w:val="auto"/>
        <w:rPr>
          <w:rFonts w:hint="default" w:ascii="Times New Roman" w:hAnsi="Times New Roman" w:eastAsia="宋体" w:cs="Times New Roman"/>
          <w:b w:val="0"/>
          <w:bCs w:val="0"/>
          <w:color w:val="000000"/>
          <w:kern w:val="0"/>
          <w:sz w:val="22"/>
          <w:szCs w:val="22"/>
          <w:lang w:val="en-US" w:eastAsia="zh-CN"/>
        </w:rPr>
      </w:pPr>
      <w:r>
        <w:rPr>
          <w:rFonts w:hint="default" w:ascii="Times New Roman" w:hAnsi="Times New Roman" w:eastAsia="宋体" w:cs="Times New Roman"/>
          <w:b w:val="0"/>
          <w:bCs w:val="0"/>
          <w:color w:val="000000"/>
          <w:kern w:val="0"/>
          <w:sz w:val="22"/>
          <w:szCs w:val="22"/>
          <w:lang w:val="en-US" w:eastAsia="zh-CN"/>
        </w:rPr>
        <w:t>财务状况良好，需提供最近三年经审计的财务报告及附表（若比选申请人公司成立不足三年，需提供最近一年的经审计的财务报告及附表；成立不足一年，需提供投标前当月的财务报表）；以上财务附表数据正确并具有连续性。</w:t>
      </w:r>
    </w:p>
    <w:p>
      <w:pPr>
        <w:pageBreakBefore w:val="0"/>
        <w:kinsoku/>
        <w:overflowPunct/>
        <w:autoSpaceDE/>
        <w:autoSpaceDN/>
        <w:bidi w:val="0"/>
        <w:adjustRightInd/>
        <w:spacing w:line="576" w:lineRule="exact"/>
        <w:ind w:left="0" w:leftChars="0" w:right="0" w:firstLine="237"/>
        <w:textAlignment w:val="auto"/>
        <w:rPr>
          <w:rFonts w:hint="default" w:ascii="Times New Roman" w:hAnsi="Times New Roman" w:cs="Times New Roman"/>
          <w:b w:val="0"/>
          <w:bCs w:val="0"/>
          <w:sz w:val="22"/>
          <w:szCs w:val="22"/>
          <w:lang w:eastAsia="zh-CN"/>
        </w:rPr>
      </w:pPr>
      <w:r>
        <w:rPr>
          <w:rFonts w:hint="default" w:ascii="Times New Roman" w:hAnsi="Times New Roman" w:cs="Times New Roman"/>
          <w:b w:val="0"/>
          <w:bCs w:val="0"/>
          <w:sz w:val="22"/>
          <w:szCs w:val="22"/>
          <w:lang w:val="en-US" w:eastAsia="zh-CN"/>
        </w:rPr>
        <w:t>注：每页需盖公章。</w:t>
      </w: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default" w:ascii="Times New Roman" w:hAnsi="Times New Roman" w:eastAsia="黑体" w:cs="Times New Roman"/>
          <w:b w:val="0"/>
          <w:bCs w:val="0"/>
          <w:color w:val="000000"/>
          <w:sz w:val="24"/>
          <w:lang w:eastAsia="zh-CN"/>
        </w:rPr>
      </w:pPr>
    </w:p>
    <w:p>
      <w:pPr>
        <w:pStyle w:val="8"/>
        <w:pageBreakBefore w:val="0"/>
        <w:kinsoku/>
        <w:overflowPunct/>
        <w:autoSpaceDE/>
        <w:autoSpaceDN/>
        <w:bidi w:val="0"/>
        <w:adjustRightInd/>
        <w:spacing w:line="576" w:lineRule="exact"/>
        <w:ind w:left="0" w:leftChars="0" w:right="0"/>
        <w:textAlignment w:val="auto"/>
        <w:rPr>
          <w:rFonts w:hint="default" w:ascii="Times New Roman" w:hAnsi="Times New Roman" w:eastAsia="黑体" w:cs="Times New Roman"/>
          <w:b w:val="0"/>
          <w:bCs w:val="0"/>
          <w:color w:val="000000"/>
          <w:sz w:val="24"/>
          <w:lang w:eastAsia="zh-CN"/>
        </w:rPr>
      </w:pPr>
    </w:p>
    <w:p>
      <w:pPr>
        <w:pStyle w:val="9"/>
        <w:pageBreakBefore w:val="0"/>
        <w:kinsoku/>
        <w:overflowPunct/>
        <w:autoSpaceDE/>
        <w:autoSpaceDN/>
        <w:bidi w:val="0"/>
        <w:adjustRightInd/>
        <w:spacing w:line="576" w:lineRule="exact"/>
        <w:ind w:left="0" w:leftChars="0" w:right="0"/>
        <w:textAlignment w:val="auto"/>
        <w:rPr>
          <w:rFonts w:hint="default" w:ascii="Times New Roman" w:hAnsi="Times New Roman" w:cs="Times New Roman"/>
          <w:b w:val="0"/>
          <w:bCs w:val="0"/>
          <w:lang w:eastAsia="zh-CN"/>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val="0"/>
          <w:bCs w:val="0"/>
          <w:kern w:val="2"/>
          <w:sz w:val="32"/>
          <w:szCs w:val="32"/>
          <w:lang w:val="en-US" w:eastAsia="zh-CN" w:bidi="ar-SA"/>
        </w:rPr>
        <w:t>八、服务期限承诺书</w:t>
      </w:r>
    </w:p>
    <w:p>
      <w:pPr>
        <w:pStyle w:val="2"/>
        <w:pageBreakBefore w:val="0"/>
        <w:numPr>
          <w:ilvl w:val="0"/>
          <w:numId w:val="0"/>
        </w:numPr>
        <w:kinsoku/>
        <w:overflowPunct/>
        <w:autoSpaceDE/>
        <w:autoSpaceDN/>
        <w:bidi w:val="0"/>
        <w:adjustRightInd/>
        <w:spacing w:before="0" w:after="0" w:line="576" w:lineRule="exact"/>
        <w:ind w:left="0" w:leftChars="0" w:right="0"/>
        <w:textAlignment w:val="auto"/>
        <w:rPr>
          <w:rFonts w:hint="default" w:ascii="Times New Roman" w:hAnsi="Times New Roman" w:cs="Times New Roman"/>
          <w:b w:val="0"/>
          <w:bCs w:val="0"/>
          <w:sz w:val="22"/>
          <w:szCs w:val="22"/>
          <w:lang w:eastAsia="zh-CN"/>
        </w:rPr>
      </w:pPr>
      <w:r>
        <w:rPr>
          <w:rFonts w:hint="default" w:ascii="Times New Roman" w:hAnsi="Times New Roman" w:eastAsia="宋体" w:cs="Times New Roman"/>
          <w:b w:val="0"/>
          <w:bCs w:val="0"/>
          <w:i w:val="0"/>
          <w:iCs w:val="0"/>
          <w:color w:val="000000"/>
          <w:kern w:val="0"/>
          <w:sz w:val="22"/>
          <w:szCs w:val="22"/>
          <w:lang w:val="en-US" w:eastAsia="zh-CN" w:bidi="ar-SA"/>
        </w:rPr>
        <w:t>格式自拟。</w:t>
      </w:r>
      <w:r>
        <w:rPr>
          <w:rFonts w:hint="default" w:ascii="Times New Roman" w:hAnsi="Times New Roman" w:cs="Times New Roman"/>
          <w:b w:val="0"/>
          <w:bCs w:val="0"/>
          <w:i w:val="0"/>
          <w:iCs w:val="0"/>
          <w:color w:val="000000"/>
          <w:kern w:val="0"/>
          <w:sz w:val="22"/>
          <w:szCs w:val="22"/>
          <w:lang w:val="en-US" w:eastAsia="zh-CN" w:bidi="ar-SA"/>
        </w:rPr>
        <w:t>（承诺书中须明确的项目服务期限，且服务期限不能超过比选人提供的数据）。</w:t>
      </w:r>
      <w:r>
        <w:rPr>
          <w:rFonts w:hint="default" w:ascii="Times New Roman" w:hAnsi="Times New Roman" w:cs="Times New Roman"/>
          <w:b w:val="0"/>
          <w:bCs w:val="0"/>
          <w:sz w:val="22"/>
          <w:szCs w:val="22"/>
          <w:lang w:val="en-US" w:eastAsia="zh-CN"/>
        </w:rPr>
        <w:t>注：每页需盖公章。</w:t>
      </w:r>
    </w:p>
    <w:p>
      <w:pPr>
        <w:pStyle w:val="2"/>
        <w:pageBreakBefore w:val="0"/>
        <w:numPr>
          <w:ilvl w:val="0"/>
          <w:numId w:val="0"/>
        </w:numPr>
        <w:kinsoku/>
        <w:overflowPunct/>
        <w:autoSpaceDE/>
        <w:autoSpaceDN/>
        <w:bidi w:val="0"/>
        <w:adjustRightInd/>
        <w:spacing w:before="0" w:after="0" w:line="576" w:lineRule="exact"/>
        <w:ind w:left="0" w:leftChars="0" w:right="0"/>
        <w:textAlignment w:val="auto"/>
        <w:rPr>
          <w:rFonts w:hint="default" w:ascii="Times New Roman" w:hAnsi="Times New Roman" w:cs="Times New Roman"/>
          <w:b w:val="0"/>
          <w:bCs w:val="0"/>
          <w:i w:val="0"/>
          <w:iCs w:val="0"/>
          <w:color w:val="000000"/>
          <w:kern w:val="0"/>
          <w:sz w:val="22"/>
          <w:szCs w:val="2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both"/>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Style w:val="4"/>
        <w:pageBreakBefore w:val="0"/>
        <w:widowControl w:val="0"/>
        <w:numPr>
          <w:ilvl w:val="0"/>
          <w:numId w:val="0"/>
        </w:numPr>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val="0"/>
          <w:bCs w:val="0"/>
          <w:kern w:val="2"/>
          <w:sz w:val="32"/>
          <w:szCs w:val="32"/>
          <w:lang w:val="en-US" w:eastAsia="zh-CN" w:bidi="ar-SA"/>
        </w:rPr>
        <w:t>九、服务质量承诺书</w:t>
      </w:r>
    </w:p>
    <w:p>
      <w:pPr>
        <w:pageBreakBefore w:val="0"/>
        <w:numPr>
          <w:ilvl w:val="0"/>
          <w:numId w:val="0"/>
        </w:numPr>
        <w:kinsoku/>
        <w:overflowPunct/>
        <w:autoSpaceDE/>
        <w:autoSpaceDN/>
        <w:bidi w:val="0"/>
        <w:adjustRightInd/>
        <w:spacing w:line="576" w:lineRule="exact"/>
        <w:ind w:left="0" w:leftChars="0" w:right="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格式自拟。</w:t>
      </w: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Style w:val="2"/>
        <w:pageBreakBefore w:val="0"/>
        <w:numPr>
          <w:ilvl w:val="0"/>
          <w:numId w:val="0"/>
        </w:numPr>
        <w:kinsoku/>
        <w:overflowPunct/>
        <w:autoSpaceDE/>
        <w:autoSpaceDN/>
        <w:bidi w:val="0"/>
        <w:adjustRightInd/>
        <w:spacing w:before="0" w:after="0" w:line="576" w:lineRule="exact"/>
        <w:ind w:left="0" w:leftChars="0" w:right="0"/>
        <w:textAlignment w:val="auto"/>
        <w:rPr>
          <w:rFonts w:hint="default" w:ascii="Times New Roman" w:hAnsi="Times New Roman" w:cs="Times New Roman"/>
          <w:b w:val="0"/>
          <w:bCs w:val="0"/>
          <w:sz w:val="22"/>
          <w:szCs w:val="22"/>
          <w:lang w:eastAsia="zh-CN"/>
        </w:rPr>
      </w:pPr>
      <w:r>
        <w:rPr>
          <w:rFonts w:hint="default" w:ascii="Times New Roman" w:hAnsi="Times New Roman" w:cs="Times New Roman"/>
          <w:b w:val="0"/>
          <w:bCs w:val="0"/>
          <w:sz w:val="22"/>
          <w:szCs w:val="22"/>
          <w:lang w:val="en-US" w:eastAsia="zh-CN"/>
        </w:rPr>
        <w:t>注：每页需盖公章。</w:t>
      </w: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kern w:val="0"/>
          <w:sz w:val="22"/>
          <w:szCs w:val="22"/>
          <w:lang w:val="en-US" w:eastAsia="zh-CN" w:bidi="ar-SA"/>
        </w:rPr>
      </w:pPr>
    </w:p>
    <w:p>
      <w:pPr>
        <w:pStyle w:val="4"/>
        <w:pageBreakBefore w:val="0"/>
        <w:widowControl w:val="0"/>
        <w:numPr>
          <w:ilvl w:val="0"/>
          <w:numId w:val="0"/>
        </w:numPr>
        <w:kinsoku/>
        <w:overflowPunct/>
        <w:autoSpaceDE/>
        <w:autoSpaceDN/>
        <w:bidi w:val="0"/>
        <w:adjustRightInd/>
        <w:spacing w:line="576" w:lineRule="exact"/>
        <w:ind w:left="0" w:leftChars="0" w:right="0"/>
        <w:jc w:val="center"/>
        <w:textAlignment w:val="auto"/>
        <w:rPr>
          <w:rFonts w:hint="default" w:ascii="Times New Roman" w:hAnsi="Times New Roman" w:cs="Times New Roman"/>
          <w:b w:val="0"/>
          <w:bCs w:val="0"/>
          <w:kern w:val="2"/>
          <w:sz w:val="32"/>
          <w:szCs w:val="32"/>
          <w:lang w:val="en-US" w:eastAsia="zh-CN" w:bidi="ar-SA"/>
        </w:rPr>
      </w:pPr>
      <w:r>
        <w:rPr>
          <w:rFonts w:hint="default" w:ascii="Times New Roman" w:hAnsi="Times New Roman" w:cs="Times New Roman"/>
          <w:b w:val="0"/>
          <w:bCs w:val="0"/>
          <w:kern w:val="2"/>
          <w:sz w:val="32"/>
          <w:szCs w:val="32"/>
          <w:lang w:val="en-US" w:eastAsia="zh-CN" w:bidi="ar-SA"/>
        </w:rPr>
        <w:t>十、企业助廉守法承诺书</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033"/>
        <w:gridCol w:w="10"/>
        <w:gridCol w:w="530"/>
        <w:gridCol w:w="820"/>
        <w:gridCol w:w="540"/>
        <w:gridCol w:w="1156"/>
        <w:gridCol w:w="540"/>
        <w:gridCol w:w="280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420" w:type="dxa"/>
            <w:vAlign w:val="center"/>
          </w:tcPr>
          <w:p>
            <w:pPr>
              <w:pageBreakBefore w:val="0"/>
              <w:widowControl w:val="0"/>
              <w:kinsoku/>
              <w:overflowPunct/>
              <w:autoSpaceDE/>
              <w:autoSpaceDN/>
              <w:bidi w:val="0"/>
              <w:adjustRightInd/>
              <w:snapToGrid w:val="0"/>
              <w:spacing w:line="576" w:lineRule="exact"/>
              <w:ind w:left="0" w:leftChars="0" w:right="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企业公司名称</w:t>
            </w:r>
          </w:p>
        </w:tc>
        <w:tc>
          <w:tcPr>
            <w:tcW w:w="2043"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textAlignment w:val="auto"/>
              <w:rPr>
                <w:rFonts w:hint="default" w:ascii="Times New Roman" w:hAnsi="Times New Roman" w:eastAsia="宋体" w:cs="Times New Roman"/>
                <w:b w:val="0"/>
                <w:bCs w:val="0"/>
                <w:i w:val="0"/>
                <w:iCs w:val="0"/>
                <w:color w:val="000000"/>
                <w:sz w:val="22"/>
                <w:szCs w:val="22"/>
              </w:rPr>
            </w:pP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center"/>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企业公司法人</w:t>
            </w:r>
          </w:p>
        </w:tc>
        <w:tc>
          <w:tcPr>
            <w:tcW w:w="169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center"/>
              <w:textAlignment w:val="auto"/>
              <w:rPr>
                <w:rFonts w:hint="default" w:ascii="Times New Roman" w:hAnsi="Times New Roman" w:eastAsia="宋体" w:cs="Times New Roman"/>
                <w:b w:val="0"/>
                <w:bCs w:val="0"/>
                <w:i w:val="0"/>
                <w:iCs w:val="0"/>
                <w:color w:val="000000"/>
                <w:sz w:val="22"/>
                <w:szCs w:val="22"/>
              </w:rPr>
            </w:pPr>
          </w:p>
        </w:tc>
        <w:tc>
          <w:tcPr>
            <w:tcW w:w="54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center"/>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注册地址</w:t>
            </w:r>
          </w:p>
        </w:tc>
        <w:tc>
          <w:tcPr>
            <w:tcW w:w="2821"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textAlignment w:val="auto"/>
              <w:rPr>
                <w:rFonts w:hint="default" w:ascii="Times New Roman" w:hAnsi="Times New Roman" w:eastAsia="宋体" w:cs="Times New Roman"/>
                <w:b w:val="0"/>
                <w:bCs w:val="0"/>
                <w:i w:val="0"/>
                <w:iCs w:val="0"/>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018" w:hRule="atLeast"/>
          <w:jc w:val="center"/>
        </w:trPr>
        <w:tc>
          <w:tcPr>
            <w:tcW w:w="1420" w:type="dxa"/>
            <w:vAlign w:val="center"/>
          </w:tcPr>
          <w:p>
            <w:pPr>
              <w:pageBreakBefore w:val="0"/>
              <w:widowControl w:val="0"/>
              <w:kinsoku/>
              <w:overflowPunct/>
              <w:autoSpaceDE/>
              <w:autoSpaceDN/>
              <w:bidi w:val="0"/>
              <w:adjustRightInd/>
              <w:snapToGrid w:val="0"/>
              <w:spacing w:line="576" w:lineRule="exact"/>
              <w:ind w:left="0" w:leftChars="0" w:right="0"/>
              <w:jc w:val="center"/>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承诺人</w:t>
            </w:r>
          </w:p>
          <w:p>
            <w:pPr>
              <w:pageBreakBefore w:val="0"/>
              <w:widowControl w:val="0"/>
              <w:kinsoku/>
              <w:overflowPunct/>
              <w:autoSpaceDE/>
              <w:autoSpaceDN/>
              <w:bidi w:val="0"/>
              <w:adjustRightInd/>
              <w:snapToGrid w:val="0"/>
              <w:spacing w:line="576" w:lineRule="exact"/>
              <w:ind w:left="0" w:leftChars="0" w:right="0"/>
              <w:jc w:val="center"/>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姓名</w:t>
            </w:r>
          </w:p>
        </w:tc>
        <w:tc>
          <w:tcPr>
            <w:tcW w:w="203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textAlignment w:val="auto"/>
              <w:rPr>
                <w:rFonts w:hint="default" w:ascii="Times New Roman" w:hAnsi="Times New Roman" w:eastAsia="宋体" w:cs="Times New Roman"/>
                <w:b w:val="0"/>
                <w:bCs w:val="0"/>
                <w:i w:val="0"/>
                <w:iCs w:val="0"/>
                <w:color w:val="000000"/>
                <w:sz w:val="22"/>
                <w:szCs w:val="22"/>
              </w:rPr>
            </w:pPr>
          </w:p>
        </w:tc>
        <w:tc>
          <w:tcPr>
            <w:tcW w:w="540"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left"/>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性别</w:t>
            </w:r>
          </w:p>
        </w:tc>
        <w:tc>
          <w:tcPr>
            <w:tcW w:w="82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left"/>
              <w:textAlignment w:val="auto"/>
              <w:rPr>
                <w:rFonts w:hint="default" w:ascii="Times New Roman" w:hAnsi="Times New Roman" w:eastAsia="宋体" w:cs="Times New Roman"/>
                <w:b w:val="0"/>
                <w:bCs w:val="0"/>
                <w:i w:val="0"/>
                <w:iCs w:val="0"/>
                <w:color w:val="000000"/>
                <w:sz w:val="22"/>
                <w:szCs w:val="22"/>
              </w:rPr>
            </w:pPr>
          </w:p>
        </w:tc>
        <w:tc>
          <w:tcPr>
            <w:tcW w:w="54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left"/>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民族</w:t>
            </w:r>
          </w:p>
        </w:tc>
        <w:tc>
          <w:tcPr>
            <w:tcW w:w="115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left"/>
              <w:textAlignment w:val="auto"/>
              <w:rPr>
                <w:rFonts w:hint="default" w:ascii="Times New Roman" w:hAnsi="Times New Roman" w:eastAsia="宋体" w:cs="Times New Roman"/>
                <w:b w:val="0"/>
                <w:bCs w:val="0"/>
                <w:i w:val="0"/>
                <w:iCs w:val="0"/>
                <w:color w:val="000000"/>
                <w:sz w:val="22"/>
                <w:szCs w:val="22"/>
              </w:rPr>
            </w:pPr>
          </w:p>
        </w:tc>
        <w:tc>
          <w:tcPr>
            <w:tcW w:w="540" w:type="dxa"/>
            <w:vAlign w:val="center"/>
          </w:tcPr>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住址</w:t>
            </w:r>
          </w:p>
        </w:tc>
        <w:tc>
          <w:tcPr>
            <w:tcW w:w="280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left"/>
              <w:textAlignment w:val="auto"/>
              <w:rPr>
                <w:rFonts w:hint="default" w:ascii="Times New Roman" w:hAnsi="Times New Roman" w:eastAsia="宋体" w:cs="Times New Roman"/>
                <w:b w:val="0"/>
                <w:bCs w:val="0"/>
                <w:i w:val="0"/>
                <w:iCs w:val="0"/>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420" w:type="dxa"/>
            <w:vAlign w:val="center"/>
          </w:tcPr>
          <w:p>
            <w:pPr>
              <w:pageBreakBefore w:val="0"/>
              <w:widowControl w:val="0"/>
              <w:kinsoku/>
              <w:overflowPunct/>
              <w:autoSpaceDE/>
              <w:autoSpaceDN/>
              <w:bidi w:val="0"/>
              <w:adjustRightInd/>
              <w:snapToGrid w:val="0"/>
              <w:spacing w:line="576" w:lineRule="exact"/>
              <w:ind w:left="0" w:leftChars="0" w:right="0"/>
              <w:jc w:val="center"/>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项目名称</w:t>
            </w:r>
          </w:p>
        </w:tc>
        <w:tc>
          <w:tcPr>
            <w:tcW w:w="8450" w:type="dxa"/>
            <w:gridSpan w:val="9"/>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textAlignment w:val="auto"/>
              <w:rPr>
                <w:rFonts w:hint="default" w:ascii="Times New Roman" w:hAnsi="Times New Roman" w:eastAsia="宋体" w:cs="Times New Roman"/>
                <w:b w:val="0"/>
                <w:bCs w:val="0"/>
                <w:i w:val="0"/>
                <w:iCs w:val="0"/>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1" w:hRule="atLeast"/>
          <w:jc w:val="center"/>
        </w:trPr>
        <w:tc>
          <w:tcPr>
            <w:tcW w:w="1420" w:type="dxa"/>
            <w:vAlign w:val="center"/>
          </w:tcPr>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承</w:t>
            </w: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诺</w:t>
            </w: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内</w:t>
            </w:r>
          </w:p>
          <w:p>
            <w:pPr>
              <w:pageBreakBefore w:val="0"/>
              <w:widowControl w:val="0"/>
              <w:kinsoku/>
              <w:overflowPunct/>
              <w:autoSpaceDE/>
              <w:autoSpaceDN/>
              <w:bidi w:val="0"/>
              <w:adjustRightInd/>
              <w:spacing w:line="576" w:lineRule="exact"/>
              <w:ind w:left="0" w:leftChars="0" w:right="0"/>
              <w:jc w:val="center"/>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容</w:t>
            </w:r>
          </w:p>
        </w:tc>
        <w:tc>
          <w:tcPr>
            <w:tcW w:w="8450" w:type="dxa"/>
            <w:gridSpan w:val="9"/>
          </w:tcPr>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default" w:ascii="Times New Roman" w:hAnsi="Times New Roman" w:eastAsia="宋体" w:cs="Times New Roman"/>
                <w:b w:val="0"/>
                <w:bCs w:val="0"/>
                <w:i w:val="0"/>
                <w:iCs w:val="0"/>
                <w:color w:val="000000"/>
                <w:sz w:val="22"/>
                <w:szCs w:val="22"/>
              </w:rPr>
            </w:pPr>
          </w:p>
          <w:p>
            <w:pPr>
              <w:keepNext w:val="0"/>
              <w:keepLines w:val="0"/>
              <w:pageBreakBefore w:val="0"/>
              <w:widowControl w:val="0"/>
              <w:kinsoku/>
              <w:wordWrap/>
              <w:overflowPunct/>
              <w:topLinePunct w:val="0"/>
              <w:autoSpaceDE/>
              <w:autoSpaceDN/>
              <w:bidi w:val="0"/>
              <w:adjustRightInd/>
              <w:spacing w:line="400" w:lineRule="exact"/>
              <w:ind w:left="0" w:leftChars="0" w:right="0" w:firstLine="440" w:firstLineChars="20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本人代表本企业（公司、个人）在生产经营性活动中作出以下郑重承诺：</w:t>
            </w:r>
          </w:p>
          <w:p>
            <w:pPr>
              <w:keepNext w:val="0"/>
              <w:keepLines w:val="0"/>
              <w:pageBreakBefore w:val="0"/>
              <w:widowControl w:val="0"/>
              <w:kinsoku/>
              <w:wordWrap/>
              <w:overflowPunct/>
              <w:topLinePunct w:val="0"/>
              <w:autoSpaceDE/>
              <w:autoSpaceDN/>
              <w:bidi w:val="0"/>
              <w:adjustRightInd/>
              <w:spacing w:line="400" w:lineRule="exact"/>
              <w:ind w:left="0" w:leftChars="0" w:right="0" w:firstLine="440" w:firstLineChars="20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一、严格遵守国家法律法规规定和企业（公司、个人）有关廉洁从业的各项规章制度，做到遵纪守法、诚实守信、行为规范、廉洁从业；</w:t>
            </w:r>
          </w:p>
          <w:p>
            <w:pPr>
              <w:keepNext w:val="0"/>
              <w:keepLines w:val="0"/>
              <w:pageBreakBefore w:val="0"/>
              <w:widowControl w:val="0"/>
              <w:kinsoku/>
              <w:wordWrap/>
              <w:overflowPunct/>
              <w:topLinePunct w:val="0"/>
              <w:autoSpaceDE/>
              <w:autoSpaceDN/>
              <w:bidi w:val="0"/>
              <w:adjustRightInd/>
              <w:spacing w:line="400" w:lineRule="exact"/>
              <w:ind w:left="0" w:leftChars="0" w:right="0" w:firstLine="440" w:firstLineChars="20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二、坚决抵制商业贿赂，不向国家公职人员行贿、赠送礼金礼品，不利用各种关系谋求不正当利益；</w:t>
            </w:r>
          </w:p>
          <w:p>
            <w:pPr>
              <w:keepNext w:val="0"/>
              <w:keepLines w:val="0"/>
              <w:pageBreakBefore w:val="0"/>
              <w:widowControl w:val="0"/>
              <w:kinsoku/>
              <w:wordWrap/>
              <w:overflowPunct/>
              <w:topLinePunct w:val="0"/>
              <w:autoSpaceDE/>
              <w:autoSpaceDN/>
              <w:bidi w:val="0"/>
              <w:adjustRightInd/>
              <w:spacing w:line="400" w:lineRule="exact"/>
              <w:ind w:left="0" w:leftChars="0" w:right="0" w:firstLine="440" w:firstLineChars="20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三、如违反承诺，自觉接受行业主管部门或单位的处罚，同意被行业主管部门或单位列入“黑名单”。</w:t>
            </w:r>
          </w:p>
          <w:p>
            <w:pPr>
              <w:keepNext w:val="0"/>
              <w:keepLines w:val="0"/>
              <w:pageBreakBefore w:val="0"/>
              <w:widowControl w:val="0"/>
              <w:kinsoku/>
              <w:wordWrap/>
              <w:overflowPunct/>
              <w:topLinePunct w:val="0"/>
              <w:autoSpaceDE/>
              <w:autoSpaceDN/>
              <w:bidi w:val="0"/>
              <w:adjustRightInd/>
              <w:spacing w:line="400" w:lineRule="exact"/>
              <w:ind w:left="0" w:leftChars="0" w:right="0" w:firstLine="660" w:firstLineChars="300"/>
              <w:textAlignment w:val="auto"/>
              <w:rPr>
                <w:rFonts w:hint="default" w:ascii="Times New Roman" w:hAnsi="Times New Roman" w:eastAsia="宋体" w:cs="Times New Roman"/>
                <w:b w:val="0"/>
                <w:bCs w:val="0"/>
                <w:i w:val="0"/>
                <w:iCs w:val="0"/>
                <w:color w:val="000000"/>
                <w:sz w:val="22"/>
                <w:szCs w:val="22"/>
              </w:rPr>
            </w:pPr>
          </w:p>
          <w:p>
            <w:pPr>
              <w:keepNext w:val="0"/>
              <w:keepLines w:val="0"/>
              <w:pageBreakBefore w:val="0"/>
              <w:widowControl w:val="0"/>
              <w:kinsoku/>
              <w:wordWrap/>
              <w:overflowPunct/>
              <w:topLinePunct w:val="0"/>
              <w:autoSpaceDE/>
              <w:autoSpaceDN/>
              <w:bidi w:val="0"/>
              <w:adjustRightInd/>
              <w:spacing w:line="400" w:lineRule="exact"/>
              <w:ind w:left="0" w:leftChars="0" w:right="0" w:firstLine="660" w:firstLineChars="300"/>
              <w:textAlignment w:val="auto"/>
              <w:rPr>
                <w:rFonts w:hint="default" w:ascii="Times New Roman" w:hAnsi="Times New Roman" w:eastAsia="宋体" w:cs="Times New Roman"/>
                <w:b w:val="0"/>
                <w:bCs w:val="0"/>
                <w:i w:val="0"/>
                <w:iCs w:val="0"/>
                <w:color w:val="000000"/>
                <w:sz w:val="22"/>
                <w:szCs w:val="22"/>
              </w:rPr>
            </w:pPr>
          </w:p>
          <w:p>
            <w:pPr>
              <w:keepNext w:val="0"/>
              <w:keepLines w:val="0"/>
              <w:pageBreakBefore w:val="0"/>
              <w:widowControl w:val="0"/>
              <w:kinsoku/>
              <w:wordWrap/>
              <w:overflowPunct/>
              <w:topLinePunct w:val="0"/>
              <w:autoSpaceDE/>
              <w:autoSpaceDN/>
              <w:bidi w:val="0"/>
              <w:adjustRightInd/>
              <w:spacing w:line="400" w:lineRule="exact"/>
              <w:ind w:left="0" w:leftChars="0" w:right="0" w:firstLine="660" w:firstLineChars="300"/>
              <w:textAlignment w:val="auto"/>
              <w:rPr>
                <w:rFonts w:hint="default" w:ascii="Times New Roman" w:hAnsi="Times New Roman" w:eastAsia="宋体" w:cs="Times New Roman"/>
                <w:b w:val="0"/>
                <w:bCs w:val="0"/>
                <w:i w:val="0"/>
                <w:iCs w:val="0"/>
                <w:color w:val="000000"/>
                <w:sz w:val="22"/>
                <w:szCs w:val="22"/>
              </w:rPr>
            </w:pPr>
          </w:p>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 xml:space="preserve">承 诺 人 签 字：      </w:t>
            </w:r>
          </w:p>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承诺人身份证号：</w:t>
            </w:r>
          </w:p>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承  诺  时  间：</w:t>
            </w:r>
          </w:p>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企业名称（盖章）：</w:t>
            </w:r>
          </w:p>
        </w:tc>
      </w:tr>
    </w:tbl>
    <w:p>
      <w:pPr>
        <w:pageBreakBefore w:val="0"/>
        <w:widowControl w:val="0"/>
        <w:kinsoku/>
        <w:overflowPunct/>
        <w:autoSpaceDE/>
        <w:autoSpaceDN/>
        <w:bidi w:val="0"/>
        <w:adjustRightInd/>
        <w:spacing w:line="576" w:lineRule="exact"/>
        <w:ind w:left="0" w:leftChars="0" w:right="0"/>
        <w:jc w:val="left"/>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依据《关于同相关企业（公司、个人）签订助廉守法承诺书的通知》（拉纪发﹝2016﹞46号）文件精神签订</w:t>
      </w:r>
    </w:p>
    <w:p>
      <w:pPr>
        <w:pStyle w:val="8"/>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sz w:val="22"/>
          <w:szCs w:val="22"/>
        </w:rPr>
      </w:pPr>
    </w:p>
    <w:p>
      <w:pPr>
        <w:pStyle w:val="9"/>
        <w:pageBreakBefore w:val="0"/>
        <w:kinsoku/>
        <w:overflowPunct/>
        <w:autoSpaceDE/>
        <w:autoSpaceDN/>
        <w:bidi w:val="0"/>
        <w:adjustRightInd/>
        <w:spacing w:line="576" w:lineRule="exact"/>
        <w:ind w:left="0" w:leftChars="0" w:right="0"/>
        <w:textAlignment w:val="auto"/>
        <w:rPr>
          <w:rFonts w:hint="default" w:ascii="Times New Roman" w:hAnsi="Times New Roman" w:eastAsia="宋体" w:cs="Times New Roman"/>
          <w:b w:val="0"/>
          <w:bCs w:val="0"/>
          <w:i w:val="0"/>
          <w:iCs w:val="0"/>
          <w:color w:val="000000"/>
          <w:sz w:val="22"/>
          <w:szCs w:val="22"/>
        </w:rPr>
      </w:pPr>
    </w:p>
    <w:p>
      <w:pPr>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签订企业助廉守法承诺书说明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一、签订对象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企业助廉守法承诺书》签订对象为与各县（区）、各单位各部门发生生产经营性活动的各类企业（公司、个人），含在市工商局注册登记的企业和个人，在市国税局纳税的企业和个人，由市国资委主管的国有企业，由市工商联联系或主管的非公企业，由市民政局主管的经营性社会团体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二、签订内容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为进一步降低党员领导干部职工在从事土地转让、工程建设、产权交易、政府采购、招标</w:t>
      </w:r>
      <w:r>
        <w:rPr>
          <w:rFonts w:hint="default" w:ascii="Times New Roman" w:hAnsi="Times New Roman" w:eastAsia="宋体" w:cs="Times New Roman"/>
          <w:b w:val="0"/>
          <w:bCs w:val="0"/>
          <w:i w:val="0"/>
          <w:iCs w:val="0"/>
          <w:color w:val="000000"/>
          <w:sz w:val="22"/>
          <w:szCs w:val="22"/>
          <w:lang w:eastAsia="zh-CN"/>
        </w:rPr>
        <w:t>比选</w:t>
      </w:r>
      <w:r>
        <w:rPr>
          <w:rFonts w:hint="default" w:ascii="Times New Roman" w:hAnsi="Times New Roman" w:eastAsia="宋体" w:cs="Times New Roman"/>
          <w:b w:val="0"/>
          <w:bCs w:val="0"/>
          <w:i w:val="0"/>
          <w:iCs w:val="0"/>
          <w:color w:val="000000"/>
          <w:sz w:val="22"/>
          <w:szCs w:val="22"/>
        </w:rPr>
        <w:t>以及其它生产经营性活动中的廉政风险，全市各类企业（公司、个人）与各单位各部门之间发生生产经营性活动的，需按照管理层级与项目主管单位或项目业主签订《企业助廉守法承诺书》。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三、签订方式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各单位各部门在政府采购、招标</w:t>
      </w:r>
      <w:r>
        <w:rPr>
          <w:rFonts w:hint="default" w:ascii="Times New Roman" w:hAnsi="Times New Roman" w:eastAsia="宋体" w:cs="Times New Roman"/>
          <w:b w:val="0"/>
          <w:bCs w:val="0"/>
          <w:i w:val="0"/>
          <w:iCs w:val="0"/>
          <w:color w:val="000000"/>
          <w:sz w:val="22"/>
          <w:szCs w:val="22"/>
          <w:lang w:eastAsia="zh-CN"/>
        </w:rPr>
        <w:t>比选</w:t>
      </w:r>
      <w:r>
        <w:rPr>
          <w:rFonts w:hint="default" w:ascii="Times New Roman" w:hAnsi="Times New Roman" w:eastAsia="宋体" w:cs="Times New Roman"/>
          <w:b w:val="0"/>
          <w:bCs w:val="0"/>
          <w:i w:val="0"/>
          <w:iCs w:val="0"/>
          <w:color w:val="000000"/>
          <w:sz w:val="22"/>
          <w:szCs w:val="22"/>
        </w:rPr>
        <w:t>、产权交易、项目建设、资产出租出售、内部维修改造、维护翻修等签订合同或投递标书环节中，要以工程项目为依据与建设单位、施工单位、</w:t>
      </w:r>
      <w:r>
        <w:rPr>
          <w:rFonts w:hint="default" w:ascii="Times New Roman" w:hAnsi="Times New Roman" w:eastAsia="宋体" w:cs="Times New Roman"/>
          <w:b w:val="0"/>
          <w:bCs w:val="0"/>
          <w:i w:val="0"/>
          <w:iCs w:val="0"/>
          <w:color w:val="000000"/>
          <w:sz w:val="22"/>
          <w:szCs w:val="22"/>
          <w:lang w:eastAsia="zh-CN"/>
        </w:rPr>
        <w:t>比选</w:t>
      </w:r>
      <w:r>
        <w:rPr>
          <w:rFonts w:hint="default" w:ascii="Times New Roman" w:hAnsi="Times New Roman" w:eastAsia="宋体" w:cs="Times New Roman"/>
          <w:b w:val="0"/>
          <w:bCs w:val="0"/>
          <w:i w:val="0"/>
          <w:iCs w:val="0"/>
          <w:color w:val="000000"/>
          <w:sz w:val="22"/>
          <w:szCs w:val="22"/>
        </w:rPr>
        <w:t>企业（公司、个人）签订《企业助廉守法承诺书》。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2"/>
          <w:szCs w:val="22"/>
        </w:rPr>
        <w:t>各企业主管部门也可在企业注册、换证、登记、纳税、检查过程中签订。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四、签订要求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《企业助廉守法承诺书》应成为各企业签订合同、投递标书、登记注册等的前置条件，并实行备案制。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五、签订主体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default" w:ascii="Times New Roman" w:hAnsi="Times New Roman" w:eastAsia="宋体" w:cs="Times New Roman"/>
          <w:b w:val="0"/>
          <w:bCs w:val="0"/>
          <w:i w:val="0"/>
          <w:iCs w:val="0"/>
          <w:color w:val="000000"/>
          <w:sz w:val="22"/>
          <w:szCs w:val="22"/>
        </w:rPr>
      </w:pPr>
      <w:r>
        <w:rPr>
          <w:rFonts w:hint="default" w:ascii="Times New Roman" w:hAnsi="Times New Roman" w:eastAsia="宋体" w:cs="Times New Roman"/>
          <w:b w:val="0"/>
          <w:bCs w:val="0"/>
          <w:i w:val="0"/>
          <w:iCs w:val="0"/>
          <w:color w:val="000000"/>
          <w:sz w:val="22"/>
          <w:szCs w:val="22"/>
        </w:rPr>
        <w:t>《企业助廉守法承诺书》由各项目业主或项目主管单位（含单位内部自行实施的项目）同项目实施的企业（公司、个人）法人、法人代表、法人授权委托人或项目负责人签订。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default" w:ascii="Times New Roman" w:hAnsi="Times New Roman" w:eastAsia="宋体" w:cs="Times New Roman"/>
          <w:b w:val="0"/>
          <w:bCs w:val="0"/>
          <w:i w:val="0"/>
          <w:iCs w:val="0"/>
          <w:color w:val="000000"/>
          <w:sz w:val="21"/>
          <w:szCs w:val="21"/>
        </w:rPr>
      </w:pPr>
      <w:r>
        <w:rPr>
          <w:rFonts w:hint="default" w:ascii="Times New Roman" w:hAnsi="Times New Roman" w:eastAsia="宋体" w:cs="Times New Roman"/>
          <w:b w:val="0"/>
          <w:bCs w:val="0"/>
          <w:i w:val="0"/>
          <w:iCs w:val="0"/>
          <w:color w:val="000000"/>
          <w:sz w:val="21"/>
          <w:szCs w:val="21"/>
        </w:rPr>
        <w:t>六、实行“黑名单”制度</w:t>
      </w:r>
    </w:p>
    <w:p>
      <w:pPr>
        <w:pStyle w:val="2"/>
        <w:pageBreakBefore w:val="0"/>
        <w:widowControl w:val="0"/>
        <w:numPr>
          <w:ilvl w:val="0"/>
          <w:numId w:val="0"/>
        </w:numPr>
        <w:kinsoku/>
        <w:wordWrap/>
        <w:overflowPunct/>
        <w:topLinePunct w:val="0"/>
        <w:autoSpaceDE/>
        <w:autoSpaceDN/>
        <w:bidi w:val="0"/>
        <w:adjustRightInd/>
        <w:snapToGrid/>
        <w:spacing w:before="0" w:after="0" w:line="440" w:lineRule="exact"/>
        <w:ind w:left="0" w:leftChars="0" w:right="0"/>
        <w:textAlignment w:val="auto"/>
        <w:rPr>
          <w:rFonts w:hint="default" w:ascii="Times New Roman" w:hAnsi="Times New Roman" w:eastAsia="宋体" w:cs="Times New Roman"/>
          <w:b w:val="0"/>
          <w:bCs w:val="0"/>
          <w:i w:val="0"/>
          <w:iCs w:val="0"/>
          <w:color w:val="000000"/>
          <w:kern w:val="2"/>
          <w:sz w:val="22"/>
          <w:szCs w:val="22"/>
          <w:lang w:val="en-US" w:eastAsia="zh-CN" w:bidi="ar-SA"/>
        </w:rPr>
      </w:pPr>
      <w:r>
        <w:rPr>
          <w:rFonts w:hint="default" w:ascii="Times New Roman" w:hAnsi="Times New Roman" w:eastAsia="宋体" w:cs="Times New Roman"/>
          <w:b w:val="0"/>
          <w:bCs w:val="0"/>
          <w:i w:val="0"/>
          <w:iCs w:val="0"/>
          <w:color w:val="000000"/>
          <w:kern w:val="2"/>
          <w:sz w:val="22"/>
          <w:szCs w:val="22"/>
          <w:lang w:val="en-US" w:eastAsia="zh-CN" w:bidi="ar-SA"/>
        </w:rPr>
        <w:t>各类企业（公司、个人）签订《企业助廉守法承诺书》后，一经发现有违反承诺行为除依据法律法规处罚外，还应由企业主管部门将其列入“黑名单”，被列入“黑名单”的企业和个人，视情节3-5年内不得参与各县（区）、各单位各部门主导的生产经营.</w:t>
      </w:r>
    </w:p>
    <w:p>
      <w:pPr>
        <w:pStyle w:val="2"/>
        <w:pageBreakBefore w:val="0"/>
        <w:widowControl w:val="0"/>
        <w:numPr>
          <w:ilvl w:val="0"/>
          <w:numId w:val="0"/>
        </w:numPr>
        <w:kinsoku/>
        <w:wordWrap/>
        <w:overflowPunct/>
        <w:topLinePunct w:val="0"/>
        <w:autoSpaceDE/>
        <w:autoSpaceDN/>
        <w:bidi w:val="0"/>
        <w:adjustRightInd/>
        <w:snapToGrid/>
        <w:spacing w:before="0" w:after="0" w:line="440" w:lineRule="exact"/>
        <w:ind w:left="0" w:leftChars="0" w:right="0"/>
        <w:textAlignment w:val="auto"/>
        <w:rPr>
          <w:rFonts w:hint="default" w:ascii="Times New Roman" w:hAnsi="Times New Roman" w:cs="Times New Roman"/>
          <w:b w:val="0"/>
          <w:bCs w:val="0"/>
          <w:sz w:val="22"/>
          <w:szCs w:val="22"/>
          <w:lang w:eastAsia="zh-CN"/>
        </w:rPr>
      </w:pPr>
      <w:r>
        <w:rPr>
          <w:rFonts w:hint="default" w:ascii="Times New Roman" w:hAnsi="Times New Roman" w:cs="Times New Roman"/>
          <w:b w:val="0"/>
          <w:bCs w:val="0"/>
          <w:sz w:val="22"/>
          <w:szCs w:val="22"/>
          <w:lang w:val="en-US" w:eastAsia="zh-CN"/>
        </w:rPr>
        <w:t>注：每页需盖公章。</w:t>
      </w: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eastAsia="宋体"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eastAsia="宋体" w:cs="Times New Roman"/>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eastAsia="宋体" w:cs="Times New Roman"/>
          <w:b w:val="0"/>
          <w:bCs w:val="0"/>
          <w:kern w:val="2"/>
          <w:sz w:val="32"/>
          <w:szCs w:val="32"/>
          <w:lang w:val="en-US" w:eastAsia="zh-CN" w:bidi="ar-SA"/>
        </w:rPr>
      </w:pPr>
      <w:r>
        <w:rPr>
          <w:rFonts w:hint="default" w:ascii="Times New Roman" w:hAnsi="Times New Roman" w:eastAsia="宋体" w:cs="Times New Roman"/>
          <w:b w:val="0"/>
          <w:bCs w:val="0"/>
          <w:kern w:val="2"/>
          <w:sz w:val="32"/>
          <w:szCs w:val="32"/>
          <w:lang w:val="en-US" w:eastAsia="zh-CN" w:bidi="ar-SA"/>
        </w:rPr>
        <w:t>十</w:t>
      </w:r>
      <w:r>
        <w:rPr>
          <w:rFonts w:hint="default" w:ascii="Times New Roman" w:hAnsi="Times New Roman" w:cs="Times New Roman"/>
          <w:b w:val="0"/>
          <w:bCs w:val="0"/>
          <w:kern w:val="2"/>
          <w:sz w:val="32"/>
          <w:szCs w:val="32"/>
          <w:lang w:val="en-US" w:eastAsia="zh-CN" w:bidi="ar-SA"/>
        </w:rPr>
        <w:t>一</w:t>
      </w:r>
      <w:r>
        <w:rPr>
          <w:rFonts w:hint="default" w:ascii="Times New Roman" w:hAnsi="Times New Roman" w:eastAsia="宋体" w:cs="Times New Roman"/>
          <w:b w:val="0"/>
          <w:bCs w:val="0"/>
          <w:kern w:val="2"/>
          <w:sz w:val="32"/>
          <w:szCs w:val="32"/>
          <w:lang w:val="en-US" w:eastAsia="zh-CN" w:bidi="ar-SA"/>
        </w:rPr>
        <w:t>、</w:t>
      </w:r>
      <w:r>
        <w:rPr>
          <w:rFonts w:hint="default" w:ascii="Times New Roman" w:hAnsi="Times New Roman" w:cs="Times New Roman"/>
          <w:b w:val="0"/>
          <w:bCs w:val="0"/>
          <w:kern w:val="2"/>
          <w:sz w:val="32"/>
          <w:szCs w:val="32"/>
          <w:lang w:val="en-US" w:eastAsia="zh-CN" w:bidi="ar-SA"/>
        </w:rPr>
        <w:t>企业信誉</w:t>
      </w: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r>
        <w:rPr>
          <w:rFonts w:hint="default" w:ascii="Times New Roman" w:hAnsi="Times New Roman" w:cs="Times New Roman"/>
          <w:b w:val="0"/>
          <w:bCs w:val="0"/>
          <w:sz w:val="22"/>
          <w:szCs w:val="22"/>
          <w:lang w:val="en-US" w:eastAsia="zh-CN"/>
        </w:rPr>
        <w:t>比选申请人没有处于不良记录公示期内、从业人员近2年内无不良行为记录，有不良记录在公示期内的不得参与报名。①无行贿、犯罪记录，中国裁判文书网查询（http://wenshu.court.gov.cn）；②没有被工商行政管理机关在全国企业信用信息公示系统中列入严重违法失信企业名单；③没有被最高人民法院在“信用中国”网（www.creditchina.gov.cn）或各级信用信息共享平台中列入失信被执行人名单（以上需附截图）。</w:t>
      </w:r>
    </w:p>
    <w:p>
      <w:pPr>
        <w:pStyle w:val="2"/>
        <w:pageBreakBefore w:val="0"/>
        <w:numPr>
          <w:ilvl w:val="0"/>
          <w:numId w:val="0"/>
        </w:numPr>
        <w:kinsoku/>
        <w:overflowPunct/>
        <w:autoSpaceDE/>
        <w:autoSpaceDN/>
        <w:bidi w:val="0"/>
        <w:adjustRightInd/>
        <w:spacing w:before="0" w:after="0" w:line="576" w:lineRule="exact"/>
        <w:ind w:left="0" w:leftChars="0" w:right="0"/>
        <w:textAlignment w:val="auto"/>
        <w:rPr>
          <w:rFonts w:hint="default" w:ascii="Times New Roman" w:hAnsi="Times New Roman" w:cs="Times New Roman"/>
          <w:b w:val="0"/>
          <w:bCs w:val="0"/>
          <w:sz w:val="22"/>
          <w:szCs w:val="22"/>
          <w:lang w:eastAsia="zh-CN"/>
        </w:rPr>
      </w:pPr>
      <w:r>
        <w:rPr>
          <w:rFonts w:hint="default" w:ascii="Times New Roman" w:hAnsi="Times New Roman" w:cs="Times New Roman"/>
          <w:b w:val="0"/>
          <w:bCs w:val="0"/>
          <w:sz w:val="22"/>
          <w:szCs w:val="22"/>
          <w:lang w:val="en-US" w:eastAsia="zh-CN"/>
        </w:rPr>
        <w:t>注：每页需盖公章。</w:t>
      </w: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Times New Roman" w:hAnsi="Times New Roman" w:cs="Times New Roman"/>
          <w:b w:val="0"/>
          <w:bCs w:val="0"/>
          <w:sz w:val="22"/>
          <w:szCs w:val="22"/>
          <w:lang w:val="en-US" w:eastAsia="zh-CN"/>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Times New Roman" w:hAnsi="Times New Roman" w:eastAsia="宋体" w:cs="Times New Roman"/>
          <w:b w:val="0"/>
          <w:bCs w:val="0"/>
          <w:kern w:val="2"/>
          <w:sz w:val="32"/>
          <w:szCs w:val="32"/>
          <w:lang w:val="en-US" w:eastAsia="zh-CN" w:bidi="ar-SA"/>
        </w:rPr>
      </w:pPr>
      <w:r>
        <w:rPr>
          <w:rFonts w:hint="default" w:ascii="Times New Roman" w:hAnsi="Times New Roman" w:eastAsia="宋体" w:cs="Times New Roman"/>
          <w:b w:val="0"/>
          <w:bCs w:val="0"/>
          <w:kern w:val="2"/>
          <w:sz w:val="32"/>
          <w:szCs w:val="32"/>
          <w:lang w:val="en-US" w:eastAsia="zh-CN" w:bidi="ar-SA"/>
        </w:rPr>
        <w:t>十二、其他</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2010600030101010101"/>
    <w:charset w:val="7A"/>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sz w:val="1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8306"/>
      </w:tabs>
      <w:jc w:val="right"/>
      <w:rPr>
        <w:rFonts w:hint="eastAsia" w:ascii="宋体" w:hAnsi="宋体" w:cs="楷体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pPr>
        <w:ind w:left="420"/>
      </w:pPr>
      <w:rPr>
        <w:rFonts w:hint="eastAsia"/>
      </w:rPr>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Tk2MjM4MzE2YjRlMGYzZmFjZTI0MDQ1OWUzN2YifQ=="/>
  </w:docVars>
  <w:rsids>
    <w:rsidRoot w:val="00000000"/>
    <w:rsid w:val="26D544F5"/>
    <w:rsid w:val="27D5E462"/>
    <w:rsid w:val="59FF040E"/>
    <w:rsid w:val="67F59DBC"/>
    <w:rsid w:val="6AD03734"/>
    <w:rsid w:val="6F7FFEEF"/>
    <w:rsid w:val="700FF41F"/>
    <w:rsid w:val="7BDD0661"/>
    <w:rsid w:val="CDFB70AB"/>
    <w:rsid w:val="CFFFBF34"/>
    <w:rsid w:val="DB779818"/>
    <w:rsid w:val="F3EA79B4"/>
    <w:rsid w:val="F7CF0528"/>
    <w:rsid w:val="FFE7F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1"/>
    <w:pPr>
      <w:ind w:left="271"/>
      <w:outlineLvl w:val="2"/>
    </w:pPr>
    <w:rPr>
      <w:b/>
      <w:bCs/>
      <w:sz w:val="32"/>
      <w:szCs w:val="32"/>
    </w:rPr>
  </w:style>
  <w:style w:type="paragraph" w:styleId="5">
    <w:name w:val="heading 4"/>
    <w:basedOn w:val="1"/>
    <w:next w:val="1"/>
    <w:qFormat/>
    <w:uiPriority w:val="1"/>
    <w:pPr>
      <w:ind w:left="1380"/>
      <w:outlineLvl w:val="3"/>
    </w:pPr>
    <w:rPr>
      <w:rFonts w:ascii="仿宋" w:hAnsi="仿宋" w:eastAsia="仿宋" w:cs="仿宋"/>
      <w:b/>
      <w:bCs/>
      <w:sz w:val="30"/>
      <w:szCs w:val="30"/>
    </w:rPr>
  </w:style>
  <w:style w:type="paragraph" w:styleId="6">
    <w:name w:val="heading 5"/>
    <w:basedOn w:val="1"/>
    <w:next w:val="1"/>
    <w:qFormat/>
    <w:uiPriority w:val="0"/>
    <w:pPr>
      <w:keepNext/>
      <w:keepLines/>
      <w:spacing w:before="280" w:beforeAutospacing="0" w:after="290" w:afterAutospacing="0" w:line="372" w:lineRule="auto"/>
      <w:outlineLvl w:val="4"/>
    </w:pPr>
    <w:rPr>
      <w:b/>
      <w:sz w:val="28"/>
    </w:rPr>
  </w:style>
  <w:style w:type="character" w:default="1" w:styleId="17">
    <w:name w:val="Default Paragraph Font"/>
    <w:qFormat/>
    <w:uiPriority w:val="0"/>
  </w:style>
  <w:style w:type="table" w:default="1" w:styleId="15">
    <w:name w:val="Normal Table"/>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next w:val="9"/>
    <w:qFormat/>
    <w:uiPriority w:val="1"/>
    <w:rPr>
      <w:sz w:val="20"/>
      <w:szCs w:val="20"/>
    </w:rPr>
  </w:style>
  <w:style w:type="paragraph" w:styleId="9">
    <w:name w:val="Body Text First Indent"/>
    <w:basedOn w:val="8"/>
    <w:qFormat/>
    <w:uiPriority w:val="0"/>
    <w:pPr>
      <w:spacing w:line="312" w:lineRule="auto"/>
      <w:ind w:firstLine="420"/>
    </w:pPr>
  </w:style>
  <w:style w:type="paragraph" w:styleId="10">
    <w:name w:val="Body Text Indent"/>
    <w:basedOn w:val="1"/>
    <w:next w:val="11"/>
    <w:qFormat/>
    <w:uiPriority w:val="99"/>
    <w:pPr>
      <w:ind w:firstLine="640"/>
    </w:pPr>
    <w:rPr>
      <w:sz w:val="32"/>
      <w:szCs w:val="24"/>
    </w:rPr>
  </w:style>
  <w:style w:type="paragraph" w:styleId="11">
    <w:name w:val="Balloon Text"/>
    <w:basedOn w:val="1"/>
    <w:next w:val="1"/>
    <w:qFormat/>
    <w:uiPriority w:val="99"/>
    <w:rPr>
      <w:sz w:val="18"/>
      <w:szCs w:val="18"/>
    </w:rPr>
  </w:style>
  <w:style w:type="paragraph" w:styleId="12">
    <w:name w:val="Date"/>
    <w:basedOn w:val="1"/>
    <w:next w:val="1"/>
    <w:qFormat/>
    <w:uiPriority w:val="0"/>
    <w:rPr>
      <w:sz w:val="24"/>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customStyle="1" w:styleId="19">
    <w:name w:val="fontstyle01"/>
    <w:basedOn w:val="17"/>
    <w:qFormat/>
    <w:uiPriority w:val="0"/>
    <w:rPr>
      <w:rFonts w:hint="eastAsia" w:ascii="宋体" w:hAnsi="宋体" w:eastAsia="宋体"/>
      <w:color w:val="000000"/>
      <w:sz w:val="24"/>
      <w:szCs w:val="24"/>
    </w:rPr>
  </w:style>
  <w:style w:type="paragraph" w:customStyle="1" w:styleId="20">
    <w:name w:val="_Style 2"/>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21">
    <w:name w:val="_Style 3"/>
    <w:basedOn w:val="1"/>
    <w:next w:val="1"/>
    <w:qFormat/>
    <w:uiPriority w:val="0"/>
    <w:pPr>
      <w:pBdr>
        <w:top w:val="single" w:color="auto" w:sz="6" w:space="1"/>
      </w:pBdr>
      <w:jc w:val="center"/>
    </w:pPr>
    <w:rPr>
      <w:rFonts w:ascii="Arial" w:hAnsi="Times New Roman" w:eastAsia="宋体" w:cs="Times New Roman"/>
      <w:vanish/>
      <w:sz w:val="16"/>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5895</Words>
  <Characters>5990</Characters>
  <Paragraphs>666</Paragraphs>
  <TotalTime>1</TotalTime>
  <ScaleCrop>false</ScaleCrop>
  <LinksUpToDate>false</LinksUpToDate>
  <CharactersWithSpaces>6963</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2023-09-17T15:10:00Z</dcterms:created>
  <dc:creator>་NIAN</dc:creator>
  <cp:lastModifiedBy>uos</cp:lastModifiedBy>
  <cp:lastPrinted>2024-05-10T10:36:00Z</cp:lastPrinted>
  <dcterms:modified xsi:type="dcterms:W3CDTF">2025-02-21T11:51:34Z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4220EBF2794A4A6FE690B667C1878773</vt:lpwstr>
  </property>
  <property fmtid="{D5CDD505-2E9C-101B-9397-08002B2CF9AE}" pid="4" name="KSOTemplateDocerSaveRecord">
    <vt:lpwstr>eyJoZGlkIjoiYWYwN2VmNjdkN2I0MjhhNzcxZWQ1YTUyNWU4Yjg3NzYiLCJ1c2VySWQiOiIyNzc2NzIxNTkifQ==</vt:lpwstr>
  </property>
</Properties>
</file>